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348856" w14:textId="77777777" w:rsidR="0079564E" w:rsidRDefault="004B5451">
      <w:pPr>
        <w:tabs>
          <w:tab w:val="left" w:pos="840"/>
          <w:tab w:val="right" w:pos="9026"/>
        </w:tabs>
      </w:pPr>
      <w:r>
        <w:rPr>
          <w:noProof/>
        </w:rPr>
        <w:drawing>
          <wp:anchor distT="0" distB="0" distL="0" distR="0" simplePos="0" relativeHeight="251657728" behindDoc="0" locked="0" layoutInCell="1" allowOverlap="1" wp14:anchorId="69348899" wp14:editId="6934889A">
            <wp:simplePos x="0" y="0"/>
            <wp:positionH relativeFrom="column">
              <wp:posOffset>1912620</wp:posOffset>
            </wp:positionH>
            <wp:positionV relativeFrom="paragraph">
              <wp:posOffset>-565150</wp:posOffset>
            </wp:positionV>
            <wp:extent cx="2103755" cy="12084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1208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348857" w14:textId="77777777" w:rsidR="0079564E" w:rsidRPr="009A70C4" w:rsidRDefault="0079564E" w:rsidP="42D545BF">
      <w:pPr>
        <w:jc w:val="center"/>
        <w:rPr>
          <w:rFonts w:asciiTheme="minorHAnsi" w:eastAsiaTheme="minorEastAsia" w:hAnsiTheme="minorHAnsi" w:cstheme="minorBidi"/>
          <w:b/>
          <w:bCs/>
          <w:sz w:val="24"/>
          <w:szCs w:val="24"/>
          <w:u w:val="single"/>
        </w:rPr>
      </w:pPr>
      <w:r w:rsidRPr="42D545BF">
        <w:rPr>
          <w:rFonts w:asciiTheme="minorHAnsi" w:eastAsiaTheme="minorEastAsia" w:hAnsiTheme="minorHAnsi" w:cstheme="minorBidi"/>
          <w:b/>
          <w:bCs/>
          <w:color w:val="002663"/>
          <w:sz w:val="24"/>
          <w:szCs w:val="24"/>
        </w:rPr>
        <w:t>JOB SUMMARY AND PERSON SPECIFICATION</w:t>
      </w:r>
    </w:p>
    <w:p w14:paraId="69348858" w14:textId="77777777" w:rsidR="0079564E" w:rsidRDefault="0079564E" w:rsidP="42D545BF">
      <w:pPr>
        <w:jc w:val="center"/>
        <w:rPr>
          <w:rFonts w:asciiTheme="minorHAnsi" w:eastAsiaTheme="minorEastAsia" w:hAnsiTheme="minorHAnsi" w:cstheme="minorBidi"/>
          <w:b/>
          <w:bCs/>
          <w:u w:val="single"/>
        </w:rPr>
      </w:pPr>
    </w:p>
    <w:p w14:paraId="69348859" w14:textId="46049C6D" w:rsidR="0079564E" w:rsidRPr="009A70C4" w:rsidRDefault="0079564E" w:rsidP="42D545BF">
      <w:pPr>
        <w:rPr>
          <w:rFonts w:asciiTheme="minorHAnsi" w:eastAsiaTheme="minorEastAsia" w:hAnsiTheme="minorHAnsi" w:cstheme="minorBidi"/>
          <w:sz w:val="24"/>
          <w:szCs w:val="24"/>
        </w:rPr>
      </w:pPr>
      <w:r w:rsidRPr="6737D7A7">
        <w:rPr>
          <w:rFonts w:asciiTheme="minorHAnsi" w:eastAsiaTheme="minorEastAsia" w:hAnsiTheme="minorHAnsi" w:cstheme="minorBidi"/>
          <w:b/>
          <w:bCs/>
          <w:sz w:val="24"/>
          <w:szCs w:val="24"/>
        </w:rPr>
        <w:t>Job Title:</w:t>
      </w:r>
      <w:r>
        <w:tab/>
      </w:r>
      <w:r>
        <w:tab/>
      </w:r>
      <w:r w:rsidR="1F7ED59C" w:rsidRPr="6737D7A7">
        <w:rPr>
          <w:rFonts w:asciiTheme="minorHAnsi" w:eastAsiaTheme="minorEastAsia" w:hAnsiTheme="minorHAnsi" w:cstheme="minorBidi"/>
          <w:b/>
          <w:bCs/>
          <w:sz w:val="24"/>
          <w:szCs w:val="24"/>
        </w:rPr>
        <w:t>Operations Manager</w:t>
      </w:r>
    </w:p>
    <w:p w14:paraId="6934885A" w14:textId="77777777" w:rsidR="0079564E" w:rsidRPr="009A70C4" w:rsidRDefault="0079564E" w:rsidP="42D545BF">
      <w:pPr>
        <w:rPr>
          <w:rFonts w:asciiTheme="minorHAnsi" w:eastAsiaTheme="minorEastAsia" w:hAnsiTheme="minorHAnsi" w:cstheme="minorBidi"/>
          <w:sz w:val="24"/>
          <w:szCs w:val="24"/>
        </w:rPr>
      </w:pPr>
    </w:p>
    <w:p w14:paraId="6934885B" w14:textId="7E94FEA7" w:rsidR="0079564E" w:rsidRPr="009A70C4" w:rsidRDefault="0079564E" w:rsidP="42D545BF">
      <w:pPr>
        <w:rPr>
          <w:rFonts w:asciiTheme="minorHAnsi" w:eastAsiaTheme="minorEastAsia" w:hAnsiTheme="minorHAnsi" w:cstheme="minorBidi"/>
          <w:b/>
          <w:bCs/>
          <w:sz w:val="24"/>
          <w:szCs w:val="24"/>
        </w:rPr>
      </w:pPr>
      <w:r w:rsidRPr="6737D7A7">
        <w:rPr>
          <w:rFonts w:asciiTheme="minorHAnsi" w:eastAsiaTheme="minorEastAsia" w:hAnsiTheme="minorHAnsi" w:cstheme="minorBidi"/>
          <w:b/>
          <w:bCs/>
          <w:sz w:val="24"/>
          <w:szCs w:val="24"/>
        </w:rPr>
        <w:t>Reports to:</w:t>
      </w:r>
      <w:r>
        <w:tab/>
      </w:r>
      <w:r w:rsidRPr="6737D7A7">
        <w:rPr>
          <w:rFonts w:asciiTheme="minorHAnsi" w:eastAsiaTheme="minorEastAsia" w:hAnsiTheme="minorHAnsi" w:cstheme="minorBidi"/>
          <w:b/>
          <w:bCs/>
          <w:sz w:val="24"/>
          <w:szCs w:val="24"/>
        </w:rPr>
        <w:t xml:space="preserve"> </w:t>
      </w:r>
      <w:r>
        <w:tab/>
      </w:r>
      <w:r w:rsidR="2BF244B0" w:rsidRPr="6737D7A7">
        <w:rPr>
          <w:rFonts w:asciiTheme="minorHAnsi" w:eastAsiaTheme="minorEastAsia" w:hAnsiTheme="minorHAnsi" w:cstheme="minorBidi"/>
          <w:b/>
          <w:bCs/>
          <w:sz w:val="24"/>
          <w:szCs w:val="24"/>
        </w:rPr>
        <w:t>Chief Operations Officer</w:t>
      </w:r>
    </w:p>
    <w:p w14:paraId="41A28E2D" w14:textId="2533462A" w:rsidR="6737D7A7" w:rsidRDefault="6737D7A7" w:rsidP="6737D7A7">
      <w:pPr>
        <w:rPr>
          <w:rFonts w:asciiTheme="minorHAnsi" w:eastAsiaTheme="minorEastAsia" w:hAnsiTheme="minorHAnsi" w:cstheme="minorBidi"/>
          <w:b/>
          <w:bCs/>
          <w:sz w:val="24"/>
          <w:szCs w:val="24"/>
        </w:rPr>
      </w:pPr>
    </w:p>
    <w:p w14:paraId="6934885D" w14:textId="4EB9DD56" w:rsidR="0079564E" w:rsidRPr="00EB7763" w:rsidRDefault="0079564E" w:rsidP="42D545BF">
      <w:pPr>
        <w:ind w:left="1440" w:hanging="1440"/>
        <w:rPr>
          <w:rFonts w:asciiTheme="minorHAnsi" w:eastAsiaTheme="minorEastAsia" w:hAnsiTheme="minorHAnsi" w:cstheme="minorBidi"/>
          <w:b/>
          <w:bCs/>
          <w:sz w:val="24"/>
          <w:szCs w:val="24"/>
        </w:rPr>
      </w:pPr>
      <w:r w:rsidRPr="6737D7A7">
        <w:rPr>
          <w:rFonts w:asciiTheme="minorHAnsi" w:eastAsiaTheme="minorEastAsia" w:hAnsiTheme="minorHAnsi" w:cstheme="minorBidi"/>
          <w:b/>
          <w:bCs/>
          <w:sz w:val="24"/>
          <w:szCs w:val="24"/>
        </w:rPr>
        <w:t>Based at:</w:t>
      </w:r>
      <w:r>
        <w:tab/>
      </w:r>
      <w:r>
        <w:tab/>
      </w:r>
      <w:r w:rsidR="00EB4771" w:rsidRPr="6737D7A7">
        <w:rPr>
          <w:rFonts w:asciiTheme="minorHAnsi" w:eastAsiaTheme="minorEastAsia" w:hAnsiTheme="minorHAnsi" w:cstheme="minorBidi"/>
          <w:b/>
          <w:bCs/>
          <w:color w:val="000000" w:themeColor="text1"/>
          <w:sz w:val="24"/>
          <w:szCs w:val="24"/>
        </w:rPr>
        <w:t>MMHQ Wantage – OX12 9TF</w:t>
      </w:r>
    </w:p>
    <w:p w14:paraId="6934885E" w14:textId="77777777" w:rsidR="0079564E" w:rsidRDefault="0079564E" w:rsidP="42D545BF">
      <w:pPr>
        <w:ind w:left="1440" w:hanging="1440"/>
        <w:rPr>
          <w:rFonts w:asciiTheme="minorHAnsi" w:eastAsiaTheme="minorEastAsia" w:hAnsiTheme="minorHAnsi" w:cstheme="minorBidi"/>
        </w:rPr>
      </w:pPr>
    </w:p>
    <w:tbl>
      <w:tblPr>
        <w:tblW w:w="0" w:type="auto"/>
        <w:tblInd w:w="-10" w:type="dxa"/>
        <w:tblLayout w:type="fixed"/>
        <w:tblLook w:val="0000" w:firstRow="0" w:lastRow="0" w:firstColumn="0" w:lastColumn="0" w:noHBand="0" w:noVBand="0"/>
      </w:tblPr>
      <w:tblGrid>
        <w:gridCol w:w="2225"/>
        <w:gridCol w:w="7155"/>
      </w:tblGrid>
      <w:tr w:rsidR="42D545BF" w14:paraId="4023B723"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2E6FB81D" w14:textId="77777777" w:rsidR="0079564E" w:rsidRDefault="0079564E" w:rsidP="42D545BF">
            <w:pPr>
              <w:rPr>
                <w:rFonts w:asciiTheme="minorHAnsi" w:eastAsiaTheme="minorEastAsia" w:hAnsiTheme="minorHAnsi" w:cstheme="minorBidi"/>
                <w:b/>
                <w:bCs/>
                <w:color w:val="FF0000"/>
                <w:sz w:val="22"/>
                <w:szCs w:val="22"/>
              </w:rPr>
            </w:pPr>
            <w:r w:rsidRPr="6737D7A7">
              <w:rPr>
                <w:rFonts w:asciiTheme="minorHAnsi" w:eastAsiaTheme="minorEastAsia" w:hAnsiTheme="minorHAnsi" w:cstheme="minorBidi"/>
                <w:b/>
                <w:bCs/>
                <w:sz w:val="22"/>
                <w:szCs w:val="22"/>
              </w:rPr>
              <w:t>Job Purpose</w:t>
            </w:r>
          </w:p>
          <w:p w14:paraId="1327ED0B" w14:textId="759F60F0" w:rsidR="42D545BF" w:rsidRDefault="42D545BF" w:rsidP="42D545BF">
            <w:pPr>
              <w:rPr>
                <w:rFonts w:asciiTheme="minorHAnsi" w:eastAsiaTheme="minorEastAsia" w:hAnsiTheme="minorHAnsi" w:cstheme="minorBidi"/>
                <w:b/>
                <w:bCs/>
                <w:sz w:val="22"/>
                <w:szCs w:val="22"/>
              </w:rPr>
            </w:pP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3D65A" w14:textId="3D245A12" w:rsidR="42D545BF" w:rsidRDefault="11BB05E9" w:rsidP="11BB05E9">
            <w:pPr>
              <w:rPr>
                <w:rFonts w:asciiTheme="minorHAnsi" w:eastAsiaTheme="minorEastAsia" w:hAnsiTheme="minorHAnsi" w:cstheme="minorBidi"/>
                <w:sz w:val="22"/>
                <w:szCs w:val="22"/>
              </w:rPr>
            </w:pPr>
            <w:r w:rsidRPr="11BB05E9">
              <w:rPr>
                <w:rFonts w:ascii="Calibri" w:eastAsia="Calibri" w:hAnsi="Calibri" w:cs="Calibri"/>
                <w:sz w:val="22"/>
                <w:szCs w:val="22"/>
              </w:rPr>
              <w:t xml:space="preserve">The Operation Manger is responsible for the </w:t>
            </w:r>
            <w:r w:rsidR="42D545BF" w:rsidRPr="11BB05E9">
              <w:rPr>
                <w:rFonts w:asciiTheme="minorHAnsi" w:eastAsiaTheme="minorEastAsia" w:hAnsiTheme="minorHAnsi" w:cstheme="minorBidi"/>
                <w:sz w:val="22"/>
                <w:szCs w:val="22"/>
              </w:rPr>
              <w:t xml:space="preserve">day-to-day operations of the charity, including activities and events, site management and logistics, ensuring efficient practises in accordance with policies, </w:t>
            </w:r>
            <w:proofErr w:type="gramStart"/>
            <w:r w:rsidR="42D545BF" w:rsidRPr="11BB05E9">
              <w:rPr>
                <w:rFonts w:asciiTheme="minorHAnsi" w:eastAsiaTheme="minorEastAsia" w:hAnsiTheme="minorHAnsi" w:cstheme="minorBidi"/>
                <w:sz w:val="22"/>
                <w:szCs w:val="22"/>
              </w:rPr>
              <w:t>regulations</w:t>
            </w:r>
            <w:proofErr w:type="gramEnd"/>
            <w:r w:rsidR="42D545BF" w:rsidRPr="11BB05E9">
              <w:rPr>
                <w:rFonts w:asciiTheme="minorHAnsi" w:eastAsiaTheme="minorEastAsia" w:hAnsiTheme="minorHAnsi" w:cstheme="minorBidi"/>
                <w:sz w:val="22"/>
                <w:szCs w:val="22"/>
              </w:rPr>
              <w:t xml:space="preserve"> and guidance at an operational level and in accordance with the direction and guidance provided by the Chief Operations Officer.</w:t>
            </w:r>
          </w:p>
          <w:p w14:paraId="4A2B6633" w14:textId="52D73473" w:rsidR="42D545BF" w:rsidRDefault="11BB05E9" w:rsidP="11BB05E9">
            <w:pPr>
              <w:rPr>
                <w:rFonts w:ascii="Calibri" w:eastAsia="Calibri" w:hAnsi="Calibri" w:cs="Calibri"/>
                <w:sz w:val="22"/>
                <w:szCs w:val="22"/>
              </w:rPr>
            </w:pPr>
            <w:r w:rsidRPr="11BB05E9">
              <w:rPr>
                <w:rFonts w:ascii="Calibri" w:eastAsia="Calibri" w:hAnsi="Calibri" w:cs="Calibri"/>
                <w:sz w:val="22"/>
                <w:szCs w:val="22"/>
              </w:rPr>
              <w:t>The post is the main point of contact for all Mission Motorsport volunteers</w:t>
            </w:r>
            <w:r w:rsidR="005D5FB9">
              <w:rPr>
                <w:rFonts w:ascii="Calibri" w:eastAsia="Calibri" w:hAnsi="Calibri" w:cs="Calibri"/>
                <w:sz w:val="22"/>
                <w:szCs w:val="22"/>
              </w:rPr>
              <w:t xml:space="preserve"> and works very </w:t>
            </w:r>
            <w:r w:rsidRPr="11BB05E9">
              <w:rPr>
                <w:rFonts w:ascii="Calibri" w:eastAsia="Calibri" w:hAnsi="Calibri" w:cs="Calibri"/>
                <w:sz w:val="22"/>
                <w:szCs w:val="22"/>
              </w:rPr>
              <w:t xml:space="preserve">closely with the Charity Co-ordinator </w:t>
            </w:r>
            <w:r w:rsidR="005D5FB9">
              <w:rPr>
                <w:rFonts w:ascii="Calibri" w:eastAsia="Calibri" w:hAnsi="Calibri" w:cs="Calibri"/>
                <w:sz w:val="22"/>
                <w:szCs w:val="22"/>
              </w:rPr>
              <w:t>to co-ordinate and deliver</w:t>
            </w:r>
            <w:r w:rsidRPr="11BB05E9">
              <w:rPr>
                <w:rFonts w:ascii="Calibri" w:eastAsia="Calibri" w:hAnsi="Calibri" w:cs="Calibri"/>
                <w:sz w:val="22"/>
                <w:szCs w:val="22"/>
              </w:rPr>
              <w:t xml:space="preserve"> events and activities for the charity</w:t>
            </w:r>
            <w:r w:rsidR="00A33583">
              <w:rPr>
                <w:rFonts w:ascii="Calibri" w:eastAsia="Calibri" w:hAnsi="Calibri" w:cs="Calibri"/>
                <w:sz w:val="22"/>
                <w:szCs w:val="22"/>
              </w:rPr>
              <w:t xml:space="preserve">.  The </w:t>
            </w:r>
            <w:r w:rsidRPr="11BB05E9">
              <w:rPr>
                <w:rFonts w:ascii="Calibri" w:eastAsia="Calibri" w:hAnsi="Calibri" w:cs="Calibri"/>
                <w:sz w:val="22"/>
                <w:szCs w:val="22"/>
              </w:rPr>
              <w:t xml:space="preserve">Operations Manager plans, supports and oversees the </w:t>
            </w:r>
            <w:r w:rsidR="00A33583">
              <w:rPr>
                <w:rFonts w:ascii="Calibri" w:eastAsia="Calibri" w:hAnsi="Calibri" w:cs="Calibri"/>
                <w:sz w:val="22"/>
                <w:szCs w:val="22"/>
              </w:rPr>
              <w:t xml:space="preserve">plans and preparations for </w:t>
            </w:r>
            <w:r w:rsidRPr="11BB05E9">
              <w:rPr>
                <w:rFonts w:ascii="Calibri" w:eastAsia="Calibri" w:hAnsi="Calibri" w:cs="Calibri"/>
                <w:sz w:val="22"/>
                <w:szCs w:val="22"/>
              </w:rPr>
              <w:t xml:space="preserve">events and activities, including </w:t>
            </w:r>
            <w:r w:rsidR="00A33583">
              <w:rPr>
                <w:rFonts w:ascii="Calibri" w:eastAsia="Calibri" w:hAnsi="Calibri" w:cs="Calibri"/>
                <w:sz w:val="22"/>
                <w:szCs w:val="22"/>
              </w:rPr>
              <w:t xml:space="preserve">all </w:t>
            </w:r>
            <w:r w:rsidRPr="11BB05E9">
              <w:rPr>
                <w:rFonts w:ascii="Calibri" w:eastAsia="Calibri" w:hAnsi="Calibri" w:cs="Calibri"/>
                <w:sz w:val="22"/>
                <w:szCs w:val="22"/>
              </w:rPr>
              <w:t xml:space="preserve">staffing and logistical requirements. </w:t>
            </w:r>
          </w:p>
        </w:tc>
      </w:tr>
      <w:tr w:rsidR="0079564E" w:rsidRPr="00CC011F" w14:paraId="69348872"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69348868" w14:textId="77777777" w:rsidR="0079564E" w:rsidRPr="00CC011F" w:rsidRDefault="0079564E" w:rsidP="42D545BF">
            <w:pPr>
              <w:rPr>
                <w:rFonts w:asciiTheme="minorHAnsi" w:eastAsiaTheme="minorEastAsia" w:hAnsiTheme="minorHAnsi" w:cstheme="minorBidi"/>
                <w:sz w:val="22"/>
                <w:szCs w:val="22"/>
              </w:rPr>
            </w:pPr>
            <w:r w:rsidRPr="6737D7A7">
              <w:rPr>
                <w:rFonts w:asciiTheme="minorHAnsi" w:eastAsiaTheme="minorEastAsia" w:hAnsiTheme="minorHAnsi" w:cstheme="minorBidi"/>
                <w:b/>
                <w:bCs/>
                <w:sz w:val="22"/>
                <w:szCs w:val="22"/>
              </w:rPr>
              <w:t>Main Responsibilities</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70082" w14:textId="3686D266" w:rsidR="00846B66" w:rsidRPr="00CC011F" w:rsidRDefault="42D545BF" w:rsidP="11BB05E9">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Leads the planning and delivery of Mission Motorsport events</w:t>
            </w:r>
          </w:p>
          <w:p w14:paraId="5A7F38D3" w14:textId="1FB8A5A0" w:rsidR="00846B66" w:rsidRPr="001154DE" w:rsidRDefault="42D545BF" w:rsidP="001154DE">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 xml:space="preserve">Maintains an </w:t>
            </w:r>
            <w:proofErr w:type="spellStart"/>
            <w:r w:rsidRPr="11BB05E9">
              <w:rPr>
                <w:rFonts w:asciiTheme="minorHAnsi" w:eastAsiaTheme="minorEastAsia" w:hAnsiTheme="minorHAnsi" w:cstheme="minorBidi"/>
                <w:sz w:val="22"/>
                <w:szCs w:val="22"/>
              </w:rPr>
              <w:t>uptodate</w:t>
            </w:r>
            <w:proofErr w:type="spellEnd"/>
            <w:r w:rsidRPr="11BB05E9">
              <w:rPr>
                <w:rFonts w:asciiTheme="minorHAnsi" w:eastAsiaTheme="minorEastAsia" w:hAnsiTheme="minorHAnsi" w:cstheme="minorBidi"/>
                <w:sz w:val="22"/>
                <w:szCs w:val="22"/>
              </w:rPr>
              <w:t xml:space="preserve"> forecast of events and activities.  </w:t>
            </w:r>
            <w:r w:rsidRPr="001154DE">
              <w:rPr>
                <w:rFonts w:asciiTheme="minorHAnsi" w:eastAsiaTheme="minorEastAsia" w:hAnsiTheme="minorHAnsi" w:cstheme="minorBidi"/>
                <w:sz w:val="22"/>
                <w:szCs w:val="22"/>
              </w:rPr>
              <w:t xml:space="preserve"> </w:t>
            </w:r>
          </w:p>
          <w:p w14:paraId="655C1E68" w14:textId="36C7C887" w:rsidR="00846B66" w:rsidRPr="00CC011F" w:rsidRDefault="42D545BF" w:rsidP="11BB05E9">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 xml:space="preserve">Acts as the charity’s main point of contact for all volunteers, including the planning and allocation of support, </w:t>
            </w:r>
            <w:proofErr w:type="gramStart"/>
            <w:r w:rsidRPr="11BB05E9">
              <w:rPr>
                <w:rFonts w:asciiTheme="minorHAnsi" w:eastAsiaTheme="minorEastAsia" w:hAnsiTheme="minorHAnsi" w:cstheme="minorBidi"/>
                <w:sz w:val="22"/>
                <w:szCs w:val="22"/>
              </w:rPr>
              <w:t>capacity</w:t>
            </w:r>
            <w:proofErr w:type="gramEnd"/>
            <w:r w:rsidRPr="11BB05E9">
              <w:rPr>
                <w:rFonts w:asciiTheme="minorHAnsi" w:eastAsiaTheme="minorEastAsia" w:hAnsiTheme="minorHAnsi" w:cstheme="minorBidi"/>
                <w:sz w:val="22"/>
                <w:szCs w:val="22"/>
              </w:rPr>
              <w:t xml:space="preserve"> and roles.  </w:t>
            </w:r>
          </w:p>
          <w:p w14:paraId="039724D0" w14:textId="2C5D48BA" w:rsidR="00846B66" w:rsidRPr="00CC011F" w:rsidRDefault="42D545BF" w:rsidP="11BB05E9">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 xml:space="preserve">Is responsible for management and maintenance of the Workshop site, including administration, H&amp;S, and maintenance and repair. </w:t>
            </w:r>
          </w:p>
          <w:p w14:paraId="0AFF0D19" w14:textId="78B092FD" w:rsidR="00846B66" w:rsidRPr="00CC011F" w:rsidRDefault="42D545BF" w:rsidP="11BB05E9">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The role is 40 hours per week, based routinely at the Workshop, with meetings and events across the UK as necessary. Occasional evening and weekend work will be routinely necessary to meet operational needs, with associated TOIL provided.</w:t>
            </w:r>
          </w:p>
          <w:p w14:paraId="69348871" w14:textId="2A7DF352" w:rsidR="00846B66" w:rsidRPr="00CC011F" w:rsidRDefault="11BB05E9" w:rsidP="11BB05E9">
            <w:pPr>
              <w:pStyle w:val="MediumGrid1-Accent21"/>
              <w:numPr>
                <w:ilvl w:val="0"/>
                <w:numId w:val="1"/>
              </w:numPr>
              <w:rPr>
                <w:rFonts w:asciiTheme="minorHAnsi" w:eastAsiaTheme="minorEastAsia" w:hAnsiTheme="minorHAnsi" w:cstheme="minorBidi"/>
                <w:sz w:val="22"/>
                <w:szCs w:val="22"/>
              </w:rPr>
            </w:pPr>
            <w:r w:rsidRPr="11BB05E9">
              <w:rPr>
                <w:rFonts w:asciiTheme="minorHAnsi" w:eastAsiaTheme="minorEastAsia" w:hAnsiTheme="minorHAnsi" w:cstheme="minorBidi"/>
                <w:sz w:val="22"/>
                <w:szCs w:val="22"/>
              </w:rPr>
              <w:t xml:space="preserve">Fulfil any other duties as reasonably required by the COO.  </w:t>
            </w:r>
          </w:p>
        </w:tc>
      </w:tr>
      <w:tr w:rsidR="0079564E" w:rsidRPr="00CC011F" w14:paraId="6934887C"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69348873" w14:textId="77777777" w:rsidR="0079564E" w:rsidRPr="00CC011F" w:rsidRDefault="0079564E" w:rsidP="42D545BF">
            <w:pPr>
              <w:snapToGrid w:val="0"/>
              <w:rPr>
                <w:rFonts w:asciiTheme="minorHAnsi" w:eastAsiaTheme="minorEastAsia" w:hAnsiTheme="minorHAnsi" w:cstheme="minorBidi"/>
                <w:b/>
                <w:bCs/>
                <w:sz w:val="22"/>
                <w:szCs w:val="22"/>
              </w:rPr>
            </w:pPr>
          </w:p>
          <w:p w14:paraId="69348874" w14:textId="77777777" w:rsidR="0079564E" w:rsidRPr="00CC011F" w:rsidRDefault="0079564E" w:rsidP="42D545BF">
            <w:pPr>
              <w:rPr>
                <w:rFonts w:asciiTheme="minorHAnsi" w:eastAsiaTheme="minorEastAsia" w:hAnsiTheme="minorHAnsi" w:cstheme="minorBidi"/>
                <w:b/>
                <w:bCs/>
                <w:sz w:val="22"/>
                <w:szCs w:val="22"/>
              </w:rPr>
            </w:pPr>
            <w:r w:rsidRPr="6737D7A7">
              <w:rPr>
                <w:rFonts w:asciiTheme="minorHAnsi" w:eastAsiaTheme="minorEastAsia" w:hAnsiTheme="minorHAnsi" w:cstheme="minorBidi"/>
                <w:b/>
                <w:bCs/>
                <w:sz w:val="22"/>
                <w:szCs w:val="22"/>
              </w:rPr>
              <w:t>Essential Knowledge, Skills &amp; Experience</w:t>
            </w:r>
          </w:p>
          <w:p w14:paraId="69348875" w14:textId="77777777" w:rsidR="0079564E" w:rsidRPr="00CC011F" w:rsidRDefault="0079564E" w:rsidP="42D545BF">
            <w:pPr>
              <w:rPr>
                <w:rFonts w:asciiTheme="minorHAnsi" w:eastAsiaTheme="minorEastAsia" w:hAnsiTheme="minorHAnsi" w:cstheme="minorBidi"/>
                <w:b/>
                <w:bCs/>
                <w:sz w:val="22"/>
                <w:szCs w:val="22"/>
              </w:rPr>
            </w:pP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52A7D" w14:textId="4B0AB2F3" w:rsidR="0079564E" w:rsidRDefault="0079564E" w:rsidP="42D545BF">
            <w:pPr>
              <w:numPr>
                <w:ilvl w:val="0"/>
                <w:numId w:val="5"/>
              </w:numPr>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 xml:space="preserve">Motivated self-starter with a commitment to </w:t>
            </w:r>
            <w:r w:rsidR="5D16DB46" w:rsidRPr="6737D7A7">
              <w:rPr>
                <w:rFonts w:asciiTheme="minorHAnsi" w:eastAsiaTheme="minorEastAsia" w:hAnsiTheme="minorHAnsi" w:cstheme="minorBidi"/>
                <w:color w:val="000000" w:themeColor="text1"/>
                <w:sz w:val="22"/>
                <w:szCs w:val="22"/>
              </w:rPr>
              <w:t>operational output.</w:t>
            </w:r>
          </w:p>
          <w:p w14:paraId="77966F28" w14:textId="0C9471D4" w:rsidR="007E02E2" w:rsidRPr="00CC011F" w:rsidRDefault="000D0310" w:rsidP="42D545BF">
            <w:pPr>
              <w:numPr>
                <w:ilvl w:val="0"/>
                <w:numId w:val="5"/>
              </w:num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Significant experience in operations and events </w:t>
            </w:r>
            <w:r w:rsidR="007E02E2">
              <w:rPr>
                <w:rFonts w:asciiTheme="minorHAnsi" w:eastAsiaTheme="minorEastAsia" w:hAnsiTheme="minorHAnsi" w:cstheme="minorBidi"/>
                <w:color w:val="000000" w:themeColor="text1"/>
                <w:sz w:val="22"/>
                <w:szCs w:val="22"/>
              </w:rPr>
              <w:t>plan</w:t>
            </w:r>
            <w:r>
              <w:rPr>
                <w:rFonts w:asciiTheme="minorHAnsi" w:eastAsiaTheme="minorEastAsia" w:hAnsiTheme="minorHAnsi" w:cstheme="minorBidi"/>
                <w:color w:val="000000" w:themeColor="text1"/>
                <w:sz w:val="22"/>
                <w:szCs w:val="22"/>
              </w:rPr>
              <w:t>ning</w:t>
            </w:r>
            <w:r w:rsidR="007E02E2">
              <w:rPr>
                <w:rFonts w:asciiTheme="minorHAnsi" w:eastAsiaTheme="minorEastAsia" w:hAnsiTheme="minorHAnsi" w:cstheme="minorBidi"/>
                <w:color w:val="000000" w:themeColor="text1"/>
                <w:sz w:val="22"/>
                <w:szCs w:val="22"/>
              </w:rPr>
              <w:t xml:space="preserve"> in detail</w:t>
            </w:r>
            <w:r w:rsidR="0088610B">
              <w:rPr>
                <w:rFonts w:asciiTheme="minorHAnsi" w:eastAsiaTheme="minorEastAsia" w:hAnsiTheme="minorHAnsi" w:cstheme="minorBidi"/>
                <w:color w:val="000000" w:themeColor="text1"/>
                <w:sz w:val="22"/>
                <w:szCs w:val="22"/>
              </w:rPr>
              <w:t xml:space="preserve"> and </w:t>
            </w:r>
            <w:r>
              <w:rPr>
                <w:rFonts w:asciiTheme="minorHAnsi" w:eastAsiaTheme="minorEastAsia" w:hAnsiTheme="minorHAnsi" w:cstheme="minorBidi"/>
                <w:color w:val="000000" w:themeColor="text1"/>
                <w:sz w:val="22"/>
                <w:szCs w:val="22"/>
              </w:rPr>
              <w:t xml:space="preserve">clear evidence of </w:t>
            </w:r>
            <w:r w:rsidR="008C3AE4">
              <w:rPr>
                <w:rFonts w:asciiTheme="minorHAnsi" w:eastAsiaTheme="minorEastAsia" w:hAnsiTheme="minorHAnsi" w:cstheme="minorBidi"/>
                <w:color w:val="000000" w:themeColor="text1"/>
                <w:sz w:val="22"/>
                <w:szCs w:val="22"/>
              </w:rPr>
              <w:t xml:space="preserve">successful </w:t>
            </w:r>
            <w:r w:rsidR="0088610B">
              <w:rPr>
                <w:rFonts w:asciiTheme="minorHAnsi" w:eastAsiaTheme="minorEastAsia" w:hAnsiTheme="minorHAnsi" w:cstheme="minorBidi"/>
                <w:color w:val="000000" w:themeColor="text1"/>
                <w:sz w:val="22"/>
                <w:szCs w:val="22"/>
              </w:rPr>
              <w:t xml:space="preserve">delivery </w:t>
            </w:r>
            <w:r w:rsidR="008C3AE4">
              <w:rPr>
                <w:rFonts w:asciiTheme="minorHAnsi" w:eastAsiaTheme="minorEastAsia" w:hAnsiTheme="minorHAnsi" w:cstheme="minorBidi"/>
                <w:color w:val="000000" w:themeColor="text1"/>
                <w:sz w:val="22"/>
                <w:szCs w:val="22"/>
              </w:rPr>
              <w:t xml:space="preserve">of </w:t>
            </w:r>
            <w:r w:rsidR="0088610B">
              <w:rPr>
                <w:rFonts w:asciiTheme="minorHAnsi" w:eastAsiaTheme="minorEastAsia" w:hAnsiTheme="minorHAnsi" w:cstheme="minorBidi"/>
                <w:color w:val="000000" w:themeColor="text1"/>
                <w:sz w:val="22"/>
                <w:szCs w:val="22"/>
              </w:rPr>
              <w:t>activities at all levels</w:t>
            </w:r>
          </w:p>
          <w:p w14:paraId="69348877" w14:textId="7BEAF46C" w:rsidR="0079564E" w:rsidRPr="00CC011F" w:rsidRDefault="001A1D88" w:rsidP="42D545BF">
            <w:pPr>
              <w:numPr>
                <w:ilvl w:val="0"/>
                <w:numId w:val="5"/>
              </w:num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Proven e</w:t>
            </w:r>
            <w:r w:rsidR="008C3AE4">
              <w:rPr>
                <w:rFonts w:asciiTheme="minorHAnsi" w:eastAsiaTheme="minorEastAsia" w:hAnsiTheme="minorHAnsi" w:cstheme="minorBidi"/>
                <w:color w:val="000000" w:themeColor="text1"/>
                <w:sz w:val="22"/>
                <w:szCs w:val="22"/>
              </w:rPr>
              <w:t xml:space="preserve">xtensive experience in </w:t>
            </w:r>
            <w:r w:rsidR="0A128A7D" w:rsidRPr="6737D7A7">
              <w:rPr>
                <w:rFonts w:asciiTheme="minorHAnsi" w:eastAsiaTheme="minorEastAsia" w:hAnsiTheme="minorHAnsi" w:cstheme="minorBidi"/>
                <w:color w:val="000000" w:themeColor="text1"/>
                <w:sz w:val="22"/>
                <w:szCs w:val="22"/>
              </w:rPr>
              <w:t>manag</w:t>
            </w:r>
            <w:r w:rsidR="008C3AE4">
              <w:rPr>
                <w:rFonts w:asciiTheme="minorHAnsi" w:eastAsiaTheme="minorEastAsia" w:hAnsiTheme="minorHAnsi" w:cstheme="minorBidi"/>
                <w:color w:val="000000" w:themeColor="text1"/>
                <w:sz w:val="22"/>
                <w:szCs w:val="22"/>
              </w:rPr>
              <w:t>ing diverse and multi</w:t>
            </w:r>
            <w:r w:rsidR="00691CDC">
              <w:rPr>
                <w:rFonts w:asciiTheme="minorHAnsi" w:eastAsiaTheme="minorEastAsia" w:hAnsiTheme="minorHAnsi" w:cstheme="minorBidi"/>
                <w:color w:val="000000" w:themeColor="text1"/>
                <w:sz w:val="22"/>
                <w:szCs w:val="22"/>
              </w:rPr>
              <w:t xml:space="preserve">-disciplined </w:t>
            </w:r>
            <w:r w:rsidR="0079564E" w:rsidRPr="6737D7A7">
              <w:rPr>
                <w:rFonts w:asciiTheme="minorHAnsi" w:eastAsiaTheme="minorEastAsia" w:hAnsiTheme="minorHAnsi" w:cstheme="minorBidi"/>
                <w:color w:val="000000" w:themeColor="text1"/>
                <w:sz w:val="22"/>
                <w:szCs w:val="22"/>
              </w:rPr>
              <w:t>team</w:t>
            </w:r>
            <w:r w:rsidR="00691CDC">
              <w:rPr>
                <w:rFonts w:asciiTheme="minorHAnsi" w:eastAsiaTheme="minorEastAsia" w:hAnsiTheme="minorHAnsi" w:cstheme="minorBidi"/>
                <w:color w:val="000000" w:themeColor="text1"/>
                <w:sz w:val="22"/>
                <w:szCs w:val="22"/>
              </w:rPr>
              <w:t xml:space="preserve">s, </w:t>
            </w:r>
            <w:r>
              <w:rPr>
                <w:rFonts w:asciiTheme="minorHAnsi" w:eastAsiaTheme="minorEastAsia" w:hAnsiTheme="minorHAnsi" w:cstheme="minorBidi"/>
                <w:color w:val="000000" w:themeColor="text1"/>
                <w:sz w:val="22"/>
                <w:szCs w:val="22"/>
              </w:rPr>
              <w:t>including</w:t>
            </w:r>
            <w:r w:rsidR="00691CDC">
              <w:rPr>
                <w:rFonts w:asciiTheme="minorHAnsi" w:eastAsiaTheme="minorEastAsia" w:hAnsiTheme="minorHAnsi" w:cstheme="minorBidi"/>
                <w:color w:val="000000" w:themeColor="text1"/>
                <w:sz w:val="22"/>
                <w:szCs w:val="22"/>
              </w:rPr>
              <w:t xml:space="preserve"> staff, volunteers, </w:t>
            </w:r>
            <w:r>
              <w:rPr>
                <w:rFonts w:asciiTheme="minorHAnsi" w:eastAsiaTheme="minorEastAsia" w:hAnsiTheme="minorHAnsi" w:cstheme="minorBidi"/>
                <w:color w:val="000000" w:themeColor="text1"/>
                <w:sz w:val="22"/>
                <w:szCs w:val="22"/>
              </w:rPr>
              <w:t xml:space="preserve">and </w:t>
            </w:r>
            <w:r w:rsidR="00691CDC">
              <w:rPr>
                <w:rFonts w:asciiTheme="minorHAnsi" w:eastAsiaTheme="minorEastAsia" w:hAnsiTheme="minorHAnsi" w:cstheme="minorBidi"/>
                <w:color w:val="000000" w:themeColor="text1"/>
                <w:sz w:val="22"/>
                <w:szCs w:val="22"/>
              </w:rPr>
              <w:t xml:space="preserve">supporting </w:t>
            </w:r>
            <w:r w:rsidR="0070059B">
              <w:rPr>
                <w:rFonts w:asciiTheme="minorHAnsi" w:eastAsiaTheme="minorEastAsia" w:hAnsiTheme="minorHAnsi" w:cstheme="minorBidi"/>
                <w:color w:val="000000" w:themeColor="text1"/>
                <w:sz w:val="22"/>
                <w:szCs w:val="22"/>
              </w:rPr>
              <w:t xml:space="preserve">organisations, </w:t>
            </w:r>
            <w:r w:rsidR="0070059B" w:rsidRPr="6737D7A7">
              <w:rPr>
                <w:rFonts w:asciiTheme="minorHAnsi" w:eastAsiaTheme="minorEastAsia" w:hAnsiTheme="minorHAnsi" w:cstheme="minorBidi"/>
                <w:color w:val="000000" w:themeColor="text1"/>
                <w:sz w:val="22"/>
                <w:szCs w:val="22"/>
              </w:rPr>
              <w:t>dedicated</w:t>
            </w:r>
            <w:r w:rsidR="0079564E" w:rsidRPr="6737D7A7">
              <w:rPr>
                <w:rFonts w:asciiTheme="minorHAnsi" w:eastAsiaTheme="minorEastAsia" w:hAnsiTheme="minorHAnsi" w:cstheme="minorBidi"/>
                <w:color w:val="000000" w:themeColor="text1"/>
                <w:sz w:val="22"/>
                <w:szCs w:val="22"/>
              </w:rPr>
              <w:t xml:space="preserve"> to achieving </w:t>
            </w:r>
            <w:r w:rsidR="443A1115" w:rsidRPr="6737D7A7">
              <w:rPr>
                <w:rFonts w:asciiTheme="minorHAnsi" w:eastAsiaTheme="minorEastAsia" w:hAnsiTheme="minorHAnsi" w:cstheme="minorBidi"/>
                <w:color w:val="000000" w:themeColor="text1"/>
                <w:sz w:val="22"/>
                <w:szCs w:val="22"/>
              </w:rPr>
              <w:t xml:space="preserve">successful outcomes for </w:t>
            </w:r>
            <w:r w:rsidR="719A7404" w:rsidRPr="6737D7A7">
              <w:rPr>
                <w:rFonts w:asciiTheme="minorHAnsi" w:eastAsiaTheme="minorEastAsia" w:hAnsiTheme="minorHAnsi" w:cstheme="minorBidi"/>
                <w:color w:val="000000" w:themeColor="text1"/>
                <w:sz w:val="22"/>
                <w:szCs w:val="22"/>
              </w:rPr>
              <w:t>b</w:t>
            </w:r>
            <w:r w:rsidR="443A1115" w:rsidRPr="6737D7A7">
              <w:rPr>
                <w:rFonts w:asciiTheme="minorHAnsi" w:eastAsiaTheme="minorEastAsia" w:hAnsiTheme="minorHAnsi" w:cstheme="minorBidi"/>
                <w:color w:val="000000" w:themeColor="text1"/>
                <w:sz w:val="22"/>
                <w:szCs w:val="22"/>
              </w:rPr>
              <w:t>eneficiaries</w:t>
            </w:r>
          </w:p>
          <w:p w14:paraId="4C0276F9" w14:textId="5250D799" w:rsidR="42D545BF" w:rsidRDefault="42D545BF" w:rsidP="42D545BF">
            <w:pPr>
              <w:numPr>
                <w:ilvl w:val="0"/>
                <w:numId w:val="5"/>
              </w:numPr>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 xml:space="preserve">Able to manage competing </w:t>
            </w:r>
            <w:r w:rsidR="00362614">
              <w:rPr>
                <w:rFonts w:asciiTheme="minorHAnsi" w:eastAsiaTheme="minorEastAsia" w:hAnsiTheme="minorHAnsi" w:cstheme="minorBidi"/>
                <w:color w:val="000000" w:themeColor="text1"/>
                <w:sz w:val="22"/>
                <w:szCs w:val="22"/>
              </w:rPr>
              <w:t xml:space="preserve">and changing </w:t>
            </w:r>
            <w:r w:rsidRPr="6737D7A7">
              <w:rPr>
                <w:rFonts w:asciiTheme="minorHAnsi" w:eastAsiaTheme="minorEastAsia" w:hAnsiTheme="minorHAnsi" w:cstheme="minorBidi"/>
                <w:color w:val="000000" w:themeColor="text1"/>
                <w:sz w:val="22"/>
                <w:szCs w:val="22"/>
              </w:rPr>
              <w:t>priorities.</w:t>
            </w:r>
          </w:p>
          <w:p w14:paraId="7FD05B15" w14:textId="5A613849" w:rsidR="0079564E" w:rsidRPr="00CC011F" w:rsidRDefault="6737D7A7" w:rsidP="6737D7A7">
            <w:pPr>
              <w:numPr>
                <w:ilvl w:val="0"/>
                <w:numId w:val="5"/>
              </w:numPr>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Confident communicator with excellent standard of both written and verbal English</w:t>
            </w:r>
            <w:r w:rsidR="002633FA">
              <w:rPr>
                <w:rFonts w:asciiTheme="minorHAnsi" w:eastAsiaTheme="minorEastAsia" w:hAnsiTheme="minorHAnsi" w:cstheme="minorBidi"/>
                <w:sz w:val="22"/>
                <w:szCs w:val="22"/>
              </w:rPr>
              <w:t>, especially in briefing and presentation.</w:t>
            </w:r>
          </w:p>
          <w:p w14:paraId="69348879" w14:textId="5EB91D90" w:rsidR="0079564E" w:rsidRPr="00CC011F" w:rsidRDefault="0079564E" w:rsidP="42D545BF">
            <w:pPr>
              <w:numPr>
                <w:ilvl w:val="0"/>
                <w:numId w:val="5"/>
              </w:numPr>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Strong organisational and administrative skills with excellent attention to detail</w:t>
            </w:r>
            <w:r w:rsidR="002633FA">
              <w:rPr>
                <w:rFonts w:asciiTheme="minorHAnsi" w:eastAsiaTheme="minorEastAsia" w:hAnsiTheme="minorHAnsi" w:cstheme="minorBidi"/>
                <w:color w:val="000000" w:themeColor="text1"/>
                <w:sz w:val="22"/>
                <w:szCs w:val="22"/>
              </w:rPr>
              <w:t>.</w:t>
            </w:r>
          </w:p>
          <w:p w14:paraId="63EB7171" w14:textId="4482E103" w:rsidR="0079564E" w:rsidRPr="00CC011F" w:rsidRDefault="0079564E" w:rsidP="42D545BF">
            <w:pPr>
              <w:numPr>
                <w:ilvl w:val="0"/>
                <w:numId w:val="5"/>
              </w:numPr>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 xml:space="preserve">Proficient in MS Office </w:t>
            </w:r>
          </w:p>
          <w:p w14:paraId="6934887B" w14:textId="69D69874" w:rsidR="0079564E" w:rsidRPr="00CC011F" w:rsidRDefault="0079564E" w:rsidP="42D545BF">
            <w:pPr>
              <w:numPr>
                <w:ilvl w:val="0"/>
                <w:numId w:val="5"/>
              </w:numPr>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 xml:space="preserve">A strong knowledge and understanding </w:t>
            </w:r>
            <w:r w:rsidR="01EACD5E" w:rsidRPr="6737D7A7">
              <w:rPr>
                <w:rFonts w:asciiTheme="minorHAnsi" w:eastAsiaTheme="minorEastAsia" w:hAnsiTheme="minorHAnsi" w:cstheme="minorBidi"/>
                <w:color w:val="000000" w:themeColor="text1"/>
                <w:sz w:val="22"/>
                <w:szCs w:val="22"/>
              </w:rPr>
              <w:t>of H&amp;S regulations in the workplace</w:t>
            </w:r>
          </w:p>
        </w:tc>
      </w:tr>
      <w:tr w:rsidR="0079564E" w:rsidRPr="00CC011F" w14:paraId="69348884"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6934887D" w14:textId="77777777" w:rsidR="0079564E" w:rsidRPr="00CC011F" w:rsidRDefault="0079564E" w:rsidP="42D545BF">
            <w:pPr>
              <w:snapToGrid w:val="0"/>
              <w:rPr>
                <w:rFonts w:asciiTheme="minorHAnsi" w:eastAsiaTheme="minorEastAsia" w:hAnsiTheme="minorHAnsi" w:cstheme="minorBidi"/>
                <w:b/>
                <w:bCs/>
                <w:sz w:val="22"/>
                <w:szCs w:val="22"/>
              </w:rPr>
            </w:pPr>
          </w:p>
          <w:p w14:paraId="6934887E" w14:textId="77777777" w:rsidR="0079564E" w:rsidRPr="00CC011F" w:rsidRDefault="0079564E" w:rsidP="42D545BF">
            <w:pPr>
              <w:rPr>
                <w:rFonts w:asciiTheme="minorHAnsi" w:eastAsiaTheme="minorEastAsia" w:hAnsiTheme="minorHAnsi" w:cstheme="minorBidi"/>
                <w:sz w:val="22"/>
                <w:szCs w:val="22"/>
              </w:rPr>
            </w:pPr>
            <w:r w:rsidRPr="6737D7A7">
              <w:rPr>
                <w:rFonts w:asciiTheme="minorHAnsi" w:eastAsiaTheme="minorEastAsia" w:hAnsiTheme="minorHAnsi" w:cstheme="minorBidi"/>
                <w:b/>
                <w:bCs/>
                <w:sz w:val="22"/>
                <w:szCs w:val="22"/>
              </w:rPr>
              <w:t>Desirable Knowledge, Skills &amp; Experience</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18D900" w14:textId="0EBECAB7" w:rsidR="24C620BA" w:rsidRPr="00CC011F" w:rsidRDefault="01EACD5E"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A knowledge of Risk Assessments</w:t>
            </w:r>
          </w:p>
          <w:p w14:paraId="66BC2F08" w14:textId="73B48239" w:rsidR="00D47786" w:rsidRPr="00CC011F" w:rsidRDefault="52C0B506"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A knowledge of GDPR</w:t>
            </w:r>
          </w:p>
          <w:p w14:paraId="4A8737E4" w14:textId="281EB49C" w:rsidR="0079564E" w:rsidRPr="00CC011F" w:rsidRDefault="0079564E"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An interest in motorsport.</w:t>
            </w:r>
          </w:p>
          <w:p w14:paraId="5381D4C1" w14:textId="7EAFFD5E" w:rsidR="0079564E" w:rsidRPr="00CC011F" w:rsidRDefault="6737D7A7"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Previous experience in the charity sector</w:t>
            </w:r>
            <w:r w:rsidR="002633FA">
              <w:rPr>
                <w:rFonts w:asciiTheme="minorHAnsi" w:eastAsiaTheme="minorEastAsia" w:hAnsiTheme="minorHAnsi" w:cstheme="minorBidi"/>
                <w:color w:val="000000" w:themeColor="text1"/>
                <w:sz w:val="22"/>
                <w:szCs w:val="22"/>
              </w:rPr>
              <w:t>.</w:t>
            </w:r>
          </w:p>
          <w:p w14:paraId="5D59B6FD" w14:textId="037E051A" w:rsidR="0079564E" w:rsidRPr="00CC011F" w:rsidRDefault="6737D7A7"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Previous experience in or working with the Armed Forces community</w:t>
            </w:r>
          </w:p>
          <w:p w14:paraId="69348883" w14:textId="35A3CAA9" w:rsidR="0079564E" w:rsidRPr="00CC011F" w:rsidRDefault="6737D7A7" w:rsidP="6737D7A7">
            <w:pPr>
              <w:pStyle w:val="MediumGrid1-Accent21"/>
              <w:numPr>
                <w:ilvl w:val="0"/>
                <w:numId w:val="6"/>
              </w:numPr>
              <w:ind w:left="425" w:hanging="425"/>
              <w:rPr>
                <w:rFonts w:asciiTheme="minorHAnsi" w:eastAsiaTheme="minorEastAsia" w:hAnsiTheme="minorHAnsi" w:cstheme="minorBidi"/>
                <w:color w:val="000000" w:themeColor="text1"/>
                <w:sz w:val="22"/>
                <w:szCs w:val="22"/>
              </w:rPr>
            </w:pPr>
            <w:r w:rsidRPr="6737D7A7">
              <w:rPr>
                <w:rFonts w:asciiTheme="minorHAnsi" w:eastAsiaTheme="minorEastAsia" w:hAnsiTheme="minorHAnsi" w:cstheme="minorBidi"/>
                <w:color w:val="000000" w:themeColor="text1"/>
                <w:sz w:val="22"/>
                <w:szCs w:val="22"/>
              </w:rPr>
              <w:t>Previous experience of working in and leading small teams</w:t>
            </w:r>
          </w:p>
        </w:tc>
      </w:tr>
      <w:tr w:rsidR="0079564E" w:rsidRPr="00CC011F" w14:paraId="69348897"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69348885" w14:textId="77777777" w:rsidR="0079564E" w:rsidRPr="00CC011F" w:rsidRDefault="0079564E" w:rsidP="42D545BF">
            <w:pPr>
              <w:snapToGrid w:val="0"/>
              <w:rPr>
                <w:rFonts w:asciiTheme="minorHAnsi" w:eastAsiaTheme="minorEastAsia" w:hAnsiTheme="minorHAnsi" w:cstheme="minorBidi"/>
                <w:b/>
                <w:bCs/>
                <w:sz w:val="22"/>
                <w:szCs w:val="22"/>
              </w:rPr>
            </w:pPr>
          </w:p>
          <w:p w14:paraId="69348886" w14:textId="77777777" w:rsidR="0079564E" w:rsidRPr="00CC011F" w:rsidRDefault="0079564E" w:rsidP="42D545BF">
            <w:pPr>
              <w:rPr>
                <w:rFonts w:asciiTheme="minorHAnsi" w:eastAsiaTheme="minorEastAsia" w:hAnsiTheme="minorHAnsi" w:cstheme="minorBidi"/>
                <w:b/>
                <w:bCs/>
                <w:sz w:val="22"/>
                <w:szCs w:val="22"/>
              </w:rPr>
            </w:pPr>
            <w:r w:rsidRPr="6737D7A7">
              <w:rPr>
                <w:rFonts w:asciiTheme="minorHAnsi" w:eastAsiaTheme="minorEastAsia" w:hAnsiTheme="minorHAnsi" w:cstheme="minorBidi"/>
                <w:b/>
                <w:bCs/>
                <w:sz w:val="22"/>
                <w:szCs w:val="22"/>
              </w:rPr>
              <w:t>Key Competencies &amp; Behaviours</w:t>
            </w:r>
          </w:p>
          <w:p w14:paraId="69348887" w14:textId="77777777" w:rsidR="0079564E" w:rsidRPr="00CC011F" w:rsidRDefault="0079564E" w:rsidP="42D545BF">
            <w:pPr>
              <w:rPr>
                <w:rFonts w:asciiTheme="minorHAnsi" w:eastAsiaTheme="minorEastAsia" w:hAnsiTheme="minorHAnsi" w:cstheme="minorBidi"/>
                <w:b/>
                <w:bCs/>
                <w:sz w:val="22"/>
                <w:szCs w:val="22"/>
              </w:rPr>
            </w:pP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859B6" w14:textId="7823B3E9" w:rsidR="6737D7A7" w:rsidRDefault="6737D7A7"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Well organised, analytical and ability to engage with a wide range of stakeholders.</w:t>
            </w:r>
          </w:p>
          <w:p w14:paraId="4EDBDC59" w14:textId="0CF686C3" w:rsidR="003A1ABE" w:rsidRPr="003A1ABE" w:rsidRDefault="2A618860" w:rsidP="42D545BF">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 xml:space="preserve">Demonstrates the ability to build rapport </w:t>
            </w:r>
            <w:r w:rsidR="0070059B">
              <w:rPr>
                <w:rFonts w:asciiTheme="minorHAnsi" w:eastAsiaTheme="minorEastAsia" w:hAnsiTheme="minorHAnsi" w:cstheme="minorBidi"/>
                <w:sz w:val="22"/>
                <w:szCs w:val="22"/>
              </w:rPr>
              <w:t xml:space="preserve">and relationships </w:t>
            </w:r>
            <w:r w:rsidRPr="6737D7A7">
              <w:rPr>
                <w:rFonts w:asciiTheme="minorHAnsi" w:eastAsiaTheme="minorEastAsia" w:hAnsiTheme="minorHAnsi" w:cstheme="minorBidi"/>
                <w:sz w:val="22"/>
                <w:szCs w:val="22"/>
              </w:rPr>
              <w:t>quickly and to understand needs and expectations</w:t>
            </w:r>
            <w:r w:rsidR="00206B18">
              <w:rPr>
                <w:rFonts w:asciiTheme="minorHAnsi" w:eastAsiaTheme="minorEastAsia" w:hAnsiTheme="minorHAnsi" w:cstheme="minorBidi"/>
                <w:sz w:val="22"/>
                <w:szCs w:val="22"/>
              </w:rPr>
              <w:t xml:space="preserve"> of the Charity’s beneficiary audience</w:t>
            </w:r>
            <w:r w:rsidRPr="6737D7A7">
              <w:rPr>
                <w:rFonts w:asciiTheme="minorHAnsi" w:eastAsiaTheme="minorEastAsia" w:hAnsiTheme="minorHAnsi" w:cstheme="minorBidi"/>
                <w:sz w:val="22"/>
                <w:szCs w:val="22"/>
              </w:rPr>
              <w:t>.</w:t>
            </w:r>
          </w:p>
          <w:p w14:paraId="08D9241B" w14:textId="2C726CB6" w:rsidR="003A1ABE" w:rsidRPr="003A1ABE" w:rsidRDefault="2A618860" w:rsidP="42D545BF">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Displays a positive, empathetic, patient, polite and friendly manner.</w:t>
            </w:r>
          </w:p>
          <w:p w14:paraId="6CA9A64A" w14:textId="78598742" w:rsidR="2A618860" w:rsidRDefault="2A618860"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Manage challenging situations in a calm and appropriate manner.</w:t>
            </w:r>
          </w:p>
          <w:p w14:paraId="4DA21F9B" w14:textId="2AA9EE11" w:rsidR="42D545BF" w:rsidRDefault="42D545BF"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Ability to work well under pressure and to very tight deadlines/ timelines.</w:t>
            </w:r>
          </w:p>
          <w:p w14:paraId="0B6D8ACA" w14:textId="08EC000D" w:rsidR="42D545BF" w:rsidRDefault="42D545BF"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 xml:space="preserve">Displays the highest levels of integrity, </w:t>
            </w:r>
            <w:bookmarkStart w:id="0" w:name="_Int_ZeetqE2r"/>
            <w:r w:rsidRPr="6737D7A7">
              <w:rPr>
                <w:rFonts w:asciiTheme="minorHAnsi" w:eastAsiaTheme="minorEastAsia" w:hAnsiTheme="minorHAnsi" w:cstheme="minorBidi"/>
                <w:sz w:val="22"/>
                <w:szCs w:val="22"/>
              </w:rPr>
              <w:t>discretion,</w:t>
            </w:r>
            <w:bookmarkEnd w:id="0"/>
            <w:r w:rsidRPr="6737D7A7">
              <w:rPr>
                <w:rFonts w:asciiTheme="minorHAnsi" w:eastAsiaTheme="minorEastAsia" w:hAnsiTheme="minorHAnsi" w:cstheme="minorBidi"/>
                <w:sz w:val="22"/>
                <w:szCs w:val="22"/>
              </w:rPr>
              <w:t xml:space="preserve"> and confidentiality</w:t>
            </w:r>
          </w:p>
          <w:p w14:paraId="3112975F" w14:textId="40D05983" w:rsidR="2A618860" w:rsidRDefault="42D545BF"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Demonstrates strong skills in prioritisation and time management</w:t>
            </w:r>
          </w:p>
          <w:p w14:paraId="66DD3E77" w14:textId="3A02D7F5" w:rsidR="2A618860" w:rsidRDefault="2A618860"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Works within a range of environments and working cultures, adapting personal style accordingly.</w:t>
            </w:r>
          </w:p>
          <w:p w14:paraId="7FD1085C" w14:textId="4563D680" w:rsidR="00342558" w:rsidRPr="00CC011F" w:rsidRDefault="42D545BF"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color w:val="000000" w:themeColor="text1"/>
                <w:sz w:val="22"/>
                <w:szCs w:val="22"/>
              </w:rPr>
              <w:t>Prepared to travel and attend weekend events away from home at various locations throughout the UK and overseas.</w:t>
            </w:r>
          </w:p>
          <w:p w14:paraId="69348896" w14:textId="070742F7" w:rsidR="00342558" w:rsidRPr="00CC011F" w:rsidRDefault="42D545BF" w:rsidP="6737D7A7">
            <w:pPr>
              <w:pStyle w:val="ListParagraph"/>
              <w:numPr>
                <w:ilvl w:val="0"/>
                <w:numId w:val="10"/>
              </w:numPr>
              <w:ind w:left="425" w:hanging="425"/>
              <w:rPr>
                <w:rFonts w:asciiTheme="minorHAnsi" w:eastAsiaTheme="minorEastAsia" w:hAnsiTheme="minorHAnsi" w:cstheme="minorBidi"/>
                <w:sz w:val="22"/>
                <w:szCs w:val="22"/>
              </w:rPr>
            </w:pPr>
            <w:r w:rsidRPr="6737D7A7">
              <w:rPr>
                <w:rFonts w:asciiTheme="minorHAnsi" w:eastAsiaTheme="minorEastAsia" w:hAnsiTheme="minorHAnsi" w:cstheme="minorBidi"/>
                <w:color w:val="000000" w:themeColor="text1"/>
                <w:sz w:val="22"/>
                <w:szCs w:val="22"/>
              </w:rPr>
              <w:t>Self-motivated and pro-active as part of a team and individually, with a c</w:t>
            </w:r>
            <w:r w:rsidR="6737D7A7" w:rsidRPr="6737D7A7">
              <w:rPr>
                <w:rFonts w:asciiTheme="minorHAnsi" w:eastAsiaTheme="minorEastAsia" w:hAnsiTheme="minorHAnsi" w:cstheme="minorBidi"/>
                <w:sz w:val="22"/>
                <w:szCs w:val="22"/>
              </w:rPr>
              <w:t>ommitment to maintaining continued professional development.</w:t>
            </w:r>
          </w:p>
        </w:tc>
      </w:tr>
      <w:tr w:rsidR="00B052B6" w:rsidRPr="00CC011F" w14:paraId="0473B295" w14:textId="77777777" w:rsidTr="5D47AE5F">
        <w:tc>
          <w:tcPr>
            <w:tcW w:w="2225" w:type="dxa"/>
            <w:tcBorders>
              <w:top w:val="single" w:sz="4" w:space="0" w:color="000000" w:themeColor="text1"/>
              <w:left w:val="single" w:sz="4" w:space="0" w:color="000000" w:themeColor="text1"/>
              <w:bottom w:val="single" w:sz="4" w:space="0" w:color="000000" w:themeColor="text1"/>
            </w:tcBorders>
            <w:shd w:val="clear" w:color="auto" w:fill="auto"/>
          </w:tcPr>
          <w:p w14:paraId="27173EB6" w14:textId="606185FC" w:rsidR="00B052B6" w:rsidRPr="00CC011F" w:rsidRDefault="3CCA09B3" w:rsidP="42D545BF">
            <w:pPr>
              <w:snapToGrid w:val="0"/>
              <w:rPr>
                <w:rFonts w:asciiTheme="minorHAnsi" w:eastAsiaTheme="minorEastAsia" w:hAnsiTheme="minorHAnsi" w:cstheme="minorBidi"/>
                <w:b/>
                <w:bCs/>
                <w:sz w:val="22"/>
                <w:szCs w:val="22"/>
              </w:rPr>
            </w:pPr>
            <w:r w:rsidRPr="6737D7A7">
              <w:rPr>
                <w:rFonts w:asciiTheme="minorHAnsi" w:eastAsiaTheme="minorEastAsia" w:hAnsiTheme="minorHAnsi" w:cstheme="minorBidi"/>
                <w:b/>
                <w:bCs/>
                <w:sz w:val="22"/>
                <w:szCs w:val="22"/>
              </w:rPr>
              <w:t>T&amp;Cs</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4A9FE" w14:textId="310F7252" w:rsidR="00B929D1" w:rsidRPr="00CC011F" w:rsidRDefault="42D545BF" w:rsidP="6737D7A7">
            <w:pPr>
              <w:pStyle w:val="ListParagraph"/>
              <w:numPr>
                <w:ilvl w:val="0"/>
                <w:numId w:val="9"/>
              </w:numPr>
              <w:snapToGrid w:val="0"/>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Full time contract</w:t>
            </w:r>
          </w:p>
          <w:p w14:paraId="3C0CD3D3" w14:textId="21896DA9" w:rsidR="00B929D1" w:rsidRPr="009D4738" w:rsidRDefault="42D545BF" w:rsidP="009D4738">
            <w:pPr>
              <w:pStyle w:val="ListParagraph"/>
              <w:numPr>
                <w:ilvl w:val="0"/>
                <w:numId w:val="9"/>
              </w:numPr>
              <w:snapToGrid w:val="0"/>
              <w:rPr>
                <w:rFonts w:asciiTheme="minorHAnsi" w:eastAsiaTheme="minorEastAsia" w:hAnsiTheme="minorHAnsi" w:cstheme="minorBidi"/>
                <w:sz w:val="22"/>
                <w:szCs w:val="22"/>
              </w:rPr>
            </w:pPr>
            <w:r w:rsidRPr="6737D7A7">
              <w:rPr>
                <w:rFonts w:asciiTheme="minorHAnsi" w:eastAsiaTheme="minorEastAsia" w:hAnsiTheme="minorHAnsi" w:cstheme="minorBidi"/>
                <w:sz w:val="22"/>
                <w:szCs w:val="22"/>
              </w:rPr>
              <w:t>Based at MM Workshop near Wantage but able to deploy UK wide to support events</w:t>
            </w:r>
          </w:p>
          <w:p w14:paraId="41CD84FD" w14:textId="74F499E2" w:rsidR="00B929D1" w:rsidRPr="00CC011F" w:rsidRDefault="42D545BF" w:rsidP="6737D7A7">
            <w:pPr>
              <w:pStyle w:val="ListParagraph"/>
              <w:numPr>
                <w:ilvl w:val="0"/>
                <w:numId w:val="9"/>
              </w:numPr>
              <w:snapToGrid w:val="0"/>
              <w:rPr>
                <w:rFonts w:asciiTheme="minorHAnsi" w:eastAsiaTheme="minorEastAsia" w:hAnsiTheme="minorHAnsi" w:cstheme="minorBidi"/>
              </w:rPr>
            </w:pPr>
            <w:r w:rsidRPr="6737D7A7">
              <w:rPr>
                <w:rFonts w:asciiTheme="minorHAnsi" w:eastAsiaTheme="minorEastAsia" w:hAnsiTheme="minorHAnsi" w:cstheme="minorBidi"/>
                <w:sz w:val="22"/>
                <w:szCs w:val="22"/>
              </w:rPr>
              <w:t>Workplace Pension Scheme</w:t>
            </w:r>
          </w:p>
        </w:tc>
      </w:tr>
    </w:tbl>
    <w:p w14:paraId="69348898" w14:textId="01FCFA0F" w:rsidR="0079564E" w:rsidRDefault="0079564E"/>
    <w:p w14:paraId="6111C3B9" w14:textId="0C737102" w:rsidR="0099218C" w:rsidRDefault="6737D7A7" w:rsidP="6737D7A7">
      <w:pPr>
        <w:rPr>
          <w:rFonts w:asciiTheme="minorHAnsi" w:eastAsiaTheme="minorEastAsia" w:hAnsiTheme="minorHAnsi" w:cstheme="minorBidi"/>
          <w:b/>
          <w:bCs/>
          <w:i/>
          <w:iCs/>
          <w:sz w:val="22"/>
          <w:szCs w:val="22"/>
        </w:rPr>
      </w:pPr>
      <w:r w:rsidRPr="6737D7A7">
        <w:rPr>
          <w:rFonts w:asciiTheme="minorHAnsi" w:eastAsiaTheme="minorEastAsia" w:hAnsiTheme="minorHAnsi" w:cstheme="minorBidi"/>
          <w:b/>
          <w:bCs/>
          <w:i/>
          <w:iCs/>
          <w:sz w:val="22"/>
          <w:szCs w:val="22"/>
        </w:rPr>
        <w:t>NOTE:  This JD is provided as guidance for the role of Operations Manager but may change depending on the needs and requirements of the charity and the skills and experience of the individual fulfilling the role.</w:t>
      </w:r>
    </w:p>
    <w:sectPr w:rsidR="0099218C" w:rsidSect="001F6D74">
      <w:headerReference w:type="default" r:id="rId11"/>
      <w:footerReference w:type="default" r:id="rId12"/>
      <w:pgSz w:w="11906" w:h="16838"/>
      <w:pgMar w:top="426" w:right="1440" w:bottom="1440" w:left="1165"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A263" w14:textId="77777777" w:rsidR="00710277" w:rsidRDefault="00710277">
      <w:pPr>
        <w:spacing w:line="240" w:lineRule="auto"/>
      </w:pPr>
      <w:r>
        <w:separator/>
      </w:r>
    </w:p>
  </w:endnote>
  <w:endnote w:type="continuationSeparator" w:id="0">
    <w:p w14:paraId="20CBE8A2" w14:textId="77777777" w:rsidR="00710277" w:rsidRDefault="00710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6737D7A7" w14:paraId="2A927335" w14:textId="77777777" w:rsidTr="6737D7A7">
      <w:tc>
        <w:tcPr>
          <w:tcW w:w="3100" w:type="dxa"/>
        </w:tcPr>
        <w:p w14:paraId="35E73E61" w14:textId="1BE30C09" w:rsidR="6737D7A7" w:rsidRDefault="6737D7A7" w:rsidP="6737D7A7">
          <w:pPr>
            <w:pStyle w:val="Header"/>
            <w:ind w:left="-115"/>
          </w:pPr>
        </w:p>
      </w:tc>
      <w:tc>
        <w:tcPr>
          <w:tcW w:w="3100" w:type="dxa"/>
        </w:tcPr>
        <w:p w14:paraId="0F09CEE9" w14:textId="5B83A668" w:rsidR="6737D7A7" w:rsidRDefault="6737D7A7" w:rsidP="6737D7A7">
          <w:pPr>
            <w:pStyle w:val="Header"/>
            <w:jc w:val="center"/>
          </w:pPr>
        </w:p>
      </w:tc>
      <w:tc>
        <w:tcPr>
          <w:tcW w:w="3100" w:type="dxa"/>
        </w:tcPr>
        <w:p w14:paraId="6C31D818" w14:textId="58A205F4" w:rsidR="6737D7A7" w:rsidRDefault="6737D7A7">
          <w:r w:rsidRPr="6737D7A7">
            <w:rPr>
              <w:rFonts w:ascii="Calibri" w:eastAsia="Calibri" w:hAnsi="Calibri" w:cs="Calibri"/>
              <w:sz w:val="22"/>
              <w:szCs w:val="22"/>
            </w:rPr>
            <w:t xml:space="preserve">As </w:t>
          </w:r>
          <w:proofErr w:type="gramStart"/>
          <w:r w:rsidRPr="6737D7A7">
            <w:rPr>
              <w:rFonts w:ascii="Calibri" w:eastAsia="Calibri" w:hAnsi="Calibri" w:cs="Calibri"/>
              <w:sz w:val="22"/>
              <w:szCs w:val="22"/>
            </w:rPr>
            <w:t>at</w:t>
          </w:r>
          <w:proofErr w:type="gramEnd"/>
          <w:r w:rsidRPr="6737D7A7">
            <w:rPr>
              <w:rFonts w:ascii="Calibri" w:eastAsia="Calibri" w:hAnsi="Calibri" w:cs="Calibri"/>
              <w:sz w:val="22"/>
              <w:szCs w:val="22"/>
            </w:rPr>
            <w:t xml:space="preserve"> </w:t>
          </w:r>
          <w:r w:rsidR="00206B18">
            <w:rPr>
              <w:rFonts w:ascii="Calibri" w:eastAsia="Calibri" w:hAnsi="Calibri" w:cs="Calibri"/>
              <w:sz w:val="22"/>
              <w:szCs w:val="22"/>
            </w:rPr>
            <w:t>30</w:t>
          </w:r>
          <w:r w:rsidR="00206B18" w:rsidRPr="00206B18">
            <w:rPr>
              <w:rFonts w:ascii="Calibri" w:eastAsia="Calibri" w:hAnsi="Calibri" w:cs="Calibri"/>
              <w:sz w:val="22"/>
              <w:szCs w:val="22"/>
              <w:vertAlign w:val="superscript"/>
            </w:rPr>
            <w:t>th</w:t>
          </w:r>
          <w:r w:rsidR="00206B18">
            <w:rPr>
              <w:rFonts w:ascii="Calibri" w:eastAsia="Calibri" w:hAnsi="Calibri" w:cs="Calibri"/>
              <w:sz w:val="22"/>
              <w:szCs w:val="22"/>
            </w:rPr>
            <w:t xml:space="preserve"> November</w:t>
          </w:r>
          <w:r w:rsidRPr="6737D7A7">
            <w:rPr>
              <w:rFonts w:ascii="Calibri" w:eastAsia="Calibri" w:hAnsi="Calibri" w:cs="Calibri"/>
              <w:sz w:val="22"/>
              <w:szCs w:val="22"/>
            </w:rPr>
            <w:t xml:space="preserve"> 2022</w:t>
          </w:r>
        </w:p>
      </w:tc>
    </w:tr>
  </w:tbl>
  <w:p w14:paraId="4C724186" w14:textId="22FB77B1" w:rsidR="6737D7A7" w:rsidRDefault="6737D7A7" w:rsidP="6737D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3876" w14:textId="77777777" w:rsidR="00710277" w:rsidRDefault="00710277">
      <w:pPr>
        <w:spacing w:line="240" w:lineRule="auto"/>
      </w:pPr>
      <w:r>
        <w:separator/>
      </w:r>
    </w:p>
  </w:footnote>
  <w:footnote w:type="continuationSeparator" w:id="0">
    <w:p w14:paraId="467954C5" w14:textId="77777777" w:rsidR="00710277" w:rsidRDefault="00710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6737D7A7" w14:paraId="7E8C9B13" w14:textId="77777777" w:rsidTr="6737D7A7">
      <w:tc>
        <w:tcPr>
          <w:tcW w:w="3100" w:type="dxa"/>
        </w:tcPr>
        <w:p w14:paraId="28F57557" w14:textId="784F855C" w:rsidR="6737D7A7" w:rsidRDefault="6737D7A7" w:rsidP="6737D7A7">
          <w:pPr>
            <w:pStyle w:val="Header"/>
            <w:ind w:left="-115"/>
          </w:pPr>
        </w:p>
      </w:tc>
      <w:tc>
        <w:tcPr>
          <w:tcW w:w="3100" w:type="dxa"/>
        </w:tcPr>
        <w:p w14:paraId="1519C8B4" w14:textId="5953D4F1" w:rsidR="6737D7A7" w:rsidRDefault="6737D7A7" w:rsidP="6737D7A7">
          <w:pPr>
            <w:pStyle w:val="Header"/>
            <w:jc w:val="center"/>
          </w:pPr>
        </w:p>
      </w:tc>
      <w:tc>
        <w:tcPr>
          <w:tcW w:w="3100" w:type="dxa"/>
        </w:tcPr>
        <w:p w14:paraId="6F084549" w14:textId="7499E712" w:rsidR="6737D7A7" w:rsidRDefault="6737D7A7" w:rsidP="6737D7A7">
          <w:pPr>
            <w:pStyle w:val="Header"/>
            <w:ind w:right="-115"/>
            <w:jc w:val="right"/>
          </w:pPr>
        </w:p>
      </w:tc>
    </w:tr>
  </w:tbl>
  <w:p w14:paraId="138D69DE" w14:textId="1F3BB50A" w:rsidR="6737D7A7" w:rsidRDefault="6737D7A7" w:rsidP="6737D7A7">
    <w:pPr>
      <w:pStyle w:val="Header"/>
    </w:pPr>
  </w:p>
</w:hdr>
</file>

<file path=word/intelligence2.xml><?xml version="1.0" encoding="utf-8"?>
<int2:intelligence xmlns:int2="http://schemas.microsoft.com/office/intelligence/2020/intelligence" xmlns:oel="http://schemas.microsoft.com/office/2019/extlst">
  <int2:observations>
    <int2:textHash int2:hashCode="mt2/VEEZ76SmQi" int2:id="agTOEXrT">
      <int2:state int2:value="Rejected" int2:type="LegacyProofing"/>
    </int2:textHash>
    <int2:bookmark int2:bookmarkName="_Int_AMeVjOms" int2:invalidationBookmarkName="" int2:hashCode="RoHRJMxsS3O6q/" int2:id="eaQzFLA2"/>
    <int2:bookmark int2:bookmarkName="_Int_MMmPA7Nz" int2:invalidationBookmarkName="" int2:hashCode="VDyb0DkCs6yeBK" int2:id="VJyCPjdv"/>
    <int2:bookmark int2:bookmarkName="_Int_ZeetqE2r" int2:invalidationBookmarkName="" int2:hashCode="fPCyl5efzkFgsF" int2:id="EAiCbMy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2" w15:restartNumberingAfterBreak="0">
    <w:nsid w:val="00000003"/>
    <w:multiLevelType w:val="multilevel"/>
    <w:tmpl w:val="00000003"/>
    <w:name w:val="WW8Num4"/>
    <w:lvl w:ilvl="0">
      <w:start w:val="1"/>
      <w:numFmt w:val="bullet"/>
      <w:lvlText w:val=""/>
      <w:lvlJc w:val="left"/>
      <w:pPr>
        <w:tabs>
          <w:tab w:val="num" w:pos="0"/>
        </w:tabs>
        <w:ind w:left="350" w:hanging="360"/>
      </w:pPr>
      <w:rPr>
        <w:rFonts w:ascii="Symbol" w:hAnsi="Symbol" w:hint="default"/>
      </w:rPr>
    </w:lvl>
    <w:lvl w:ilvl="1">
      <w:start w:val="1"/>
      <w:numFmt w:val="bullet"/>
      <w:lvlText w:val="o"/>
      <w:lvlJc w:val="left"/>
      <w:pPr>
        <w:tabs>
          <w:tab w:val="num" w:pos="0"/>
        </w:tabs>
        <w:ind w:left="1070" w:hanging="360"/>
      </w:pPr>
      <w:rPr>
        <w:rFonts w:ascii="Courier New" w:hAnsi="Courier New" w:hint="default"/>
      </w:rPr>
    </w:lvl>
    <w:lvl w:ilvl="2">
      <w:start w:val="1"/>
      <w:numFmt w:val="bullet"/>
      <w:lvlText w:val=""/>
      <w:lvlJc w:val="left"/>
      <w:pPr>
        <w:tabs>
          <w:tab w:val="num" w:pos="0"/>
        </w:tabs>
        <w:ind w:left="1790" w:hanging="360"/>
      </w:pPr>
      <w:rPr>
        <w:rFonts w:ascii="Wingdings" w:hAnsi="Wingdings" w:hint="default"/>
      </w:rPr>
    </w:lvl>
    <w:lvl w:ilvl="3">
      <w:start w:val="1"/>
      <w:numFmt w:val="bullet"/>
      <w:lvlText w:val=""/>
      <w:lvlJc w:val="left"/>
      <w:pPr>
        <w:tabs>
          <w:tab w:val="num" w:pos="0"/>
        </w:tabs>
        <w:ind w:left="2510" w:hanging="360"/>
      </w:pPr>
      <w:rPr>
        <w:rFonts w:ascii="Symbol" w:hAnsi="Symbol" w:hint="default"/>
      </w:rPr>
    </w:lvl>
    <w:lvl w:ilvl="4">
      <w:start w:val="1"/>
      <w:numFmt w:val="bullet"/>
      <w:lvlText w:val="o"/>
      <w:lvlJc w:val="left"/>
      <w:pPr>
        <w:tabs>
          <w:tab w:val="num" w:pos="0"/>
        </w:tabs>
        <w:ind w:left="3230" w:hanging="360"/>
      </w:pPr>
      <w:rPr>
        <w:rFonts w:ascii="Courier New" w:hAnsi="Courier New" w:hint="default"/>
      </w:rPr>
    </w:lvl>
    <w:lvl w:ilvl="5">
      <w:start w:val="1"/>
      <w:numFmt w:val="bullet"/>
      <w:lvlText w:val=""/>
      <w:lvlJc w:val="left"/>
      <w:pPr>
        <w:tabs>
          <w:tab w:val="num" w:pos="0"/>
        </w:tabs>
        <w:ind w:left="3950" w:hanging="360"/>
      </w:pPr>
      <w:rPr>
        <w:rFonts w:ascii="Wingdings" w:hAnsi="Wingdings" w:hint="default"/>
      </w:rPr>
    </w:lvl>
    <w:lvl w:ilvl="6">
      <w:start w:val="1"/>
      <w:numFmt w:val="bullet"/>
      <w:lvlText w:val=""/>
      <w:lvlJc w:val="left"/>
      <w:pPr>
        <w:tabs>
          <w:tab w:val="num" w:pos="0"/>
        </w:tabs>
        <w:ind w:left="4670" w:hanging="360"/>
      </w:pPr>
      <w:rPr>
        <w:rFonts w:ascii="Symbol" w:hAnsi="Symbol" w:hint="default"/>
      </w:rPr>
    </w:lvl>
    <w:lvl w:ilvl="7">
      <w:start w:val="1"/>
      <w:numFmt w:val="bullet"/>
      <w:lvlText w:val="o"/>
      <w:lvlJc w:val="left"/>
      <w:pPr>
        <w:tabs>
          <w:tab w:val="num" w:pos="0"/>
        </w:tabs>
        <w:ind w:left="5390" w:hanging="360"/>
      </w:pPr>
      <w:rPr>
        <w:rFonts w:ascii="Courier New" w:hAnsi="Courier New" w:hint="default"/>
      </w:rPr>
    </w:lvl>
    <w:lvl w:ilvl="8">
      <w:start w:val="1"/>
      <w:numFmt w:val="bullet"/>
      <w:lvlText w:val=""/>
      <w:lvlJc w:val="left"/>
      <w:pPr>
        <w:tabs>
          <w:tab w:val="num" w:pos="0"/>
        </w:tabs>
        <w:ind w:left="6110" w:hanging="360"/>
      </w:pPr>
      <w:rPr>
        <w:rFonts w:ascii="Wingdings" w:hAnsi="Wingdings" w:hint="default"/>
      </w:rPr>
    </w:lvl>
  </w:abstractNum>
  <w:abstractNum w:abstractNumId="3" w15:restartNumberingAfterBreak="0">
    <w:nsid w:val="00000004"/>
    <w:multiLevelType w:val="multilevel"/>
    <w:tmpl w:val="00000004"/>
    <w:name w:val="WW8Num6"/>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911632B"/>
    <w:multiLevelType w:val="hybridMultilevel"/>
    <w:tmpl w:val="5B4AB4CE"/>
    <w:lvl w:ilvl="0" w:tplc="D804BB40">
      <w:start w:val="1"/>
      <w:numFmt w:val="bullet"/>
      <w:lvlText w:val="·"/>
      <w:lvlJc w:val="left"/>
      <w:pPr>
        <w:ind w:left="720" w:hanging="360"/>
      </w:pPr>
      <w:rPr>
        <w:rFonts w:ascii="Symbol" w:hAnsi="Symbol" w:hint="default"/>
      </w:rPr>
    </w:lvl>
    <w:lvl w:ilvl="1" w:tplc="3AB6E500">
      <w:start w:val="1"/>
      <w:numFmt w:val="bullet"/>
      <w:lvlText w:val="o"/>
      <w:lvlJc w:val="left"/>
      <w:pPr>
        <w:ind w:left="1440" w:hanging="360"/>
      </w:pPr>
      <w:rPr>
        <w:rFonts w:ascii="Courier New" w:hAnsi="Courier New" w:hint="default"/>
      </w:rPr>
    </w:lvl>
    <w:lvl w:ilvl="2" w:tplc="AD18E5C0">
      <w:start w:val="1"/>
      <w:numFmt w:val="bullet"/>
      <w:lvlText w:val=""/>
      <w:lvlJc w:val="left"/>
      <w:pPr>
        <w:ind w:left="2160" w:hanging="360"/>
      </w:pPr>
      <w:rPr>
        <w:rFonts w:ascii="Wingdings" w:hAnsi="Wingdings" w:hint="default"/>
      </w:rPr>
    </w:lvl>
    <w:lvl w:ilvl="3" w:tplc="8EE205B4">
      <w:start w:val="1"/>
      <w:numFmt w:val="bullet"/>
      <w:lvlText w:val=""/>
      <w:lvlJc w:val="left"/>
      <w:pPr>
        <w:ind w:left="2880" w:hanging="360"/>
      </w:pPr>
      <w:rPr>
        <w:rFonts w:ascii="Symbol" w:hAnsi="Symbol" w:hint="default"/>
      </w:rPr>
    </w:lvl>
    <w:lvl w:ilvl="4" w:tplc="0B401A1E">
      <w:start w:val="1"/>
      <w:numFmt w:val="bullet"/>
      <w:lvlText w:val="o"/>
      <w:lvlJc w:val="left"/>
      <w:pPr>
        <w:ind w:left="3600" w:hanging="360"/>
      </w:pPr>
      <w:rPr>
        <w:rFonts w:ascii="Courier New" w:hAnsi="Courier New" w:hint="default"/>
      </w:rPr>
    </w:lvl>
    <w:lvl w:ilvl="5" w:tplc="3D789EF4">
      <w:start w:val="1"/>
      <w:numFmt w:val="bullet"/>
      <w:lvlText w:val=""/>
      <w:lvlJc w:val="left"/>
      <w:pPr>
        <w:ind w:left="4320" w:hanging="360"/>
      </w:pPr>
      <w:rPr>
        <w:rFonts w:ascii="Wingdings" w:hAnsi="Wingdings" w:hint="default"/>
      </w:rPr>
    </w:lvl>
    <w:lvl w:ilvl="6" w:tplc="8D0C9208">
      <w:start w:val="1"/>
      <w:numFmt w:val="bullet"/>
      <w:lvlText w:val=""/>
      <w:lvlJc w:val="left"/>
      <w:pPr>
        <w:ind w:left="5040" w:hanging="360"/>
      </w:pPr>
      <w:rPr>
        <w:rFonts w:ascii="Symbol" w:hAnsi="Symbol" w:hint="default"/>
      </w:rPr>
    </w:lvl>
    <w:lvl w:ilvl="7" w:tplc="A8682CAE">
      <w:start w:val="1"/>
      <w:numFmt w:val="bullet"/>
      <w:lvlText w:val="o"/>
      <w:lvlJc w:val="left"/>
      <w:pPr>
        <w:ind w:left="5760" w:hanging="360"/>
      </w:pPr>
      <w:rPr>
        <w:rFonts w:ascii="Courier New" w:hAnsi="Courier New" w:hint="default"/>
      </w:rPr>
    </w:lvl>
    <w:lvl w:ilvl="8" w:tplc="707259DA">
      <w:start w:val="1"/>
      <w:numFmt w:val="bullet"/>
      <w:lvlText w:val=""/>
      <w:lvlJc w:val="left"/>
      <w:pPr>
        <w:ind w:left="6480" w:hanging="360"/>
      </w:pPr>
      <w:rPr>
        <w:rFonts w:ascii="Wingdings" w:hAnsi="Wingdings" w:hint="default"/>
      </w:rPr>
    </w:lvl>
  </w:abstractNum>
  <w:abstractNum w:abstractNumId="6" w15:restartNumberingAfterBreak="0">
    <w:nsid w:val="3C8F03B7"/>
    <w:multiLevelType w:val="hybridMultilevel"/>
    <w:tmpl w:val="4A262166"/>
    <w:lvl w:ilvl="0" w:tplc="262CEACC">
      <w:start w:val="1"/>
      <w:numFmt w:val="bullet"/>
      <w:lvlText w:val=""/>
      <w:lvlJc w:val="left"/>
      <w:pPr>
        <w:ind w:left="1070" w:hanging="360"/>
      </w:pPr>
      <w:rPr>
        <w:rFonts w:ascii="Symbol" w:hAnsi="Symbol" w:hint="default"/>
      </w:rPr>
    </w:lvl>
    <w:lvl w:ilvl="1" w:tplc="36CA4AC6" w:tentative="1">
      <w:start w:val="1"/>
      <w:numFmt w:val="bullet"/>
      <w:lvlText w:val="o"/>
      <w:lvlJc w:val="left"/>
      <w:pPr>
        <w:ind w:left="1790" w:hanging="360"/>
      </w:pPr>
      <w:rPr>
        <w:rFonts w:ascii="Courier New" w:hAnsi="Courier New" w:hint="default"/>
      </w:rPr>
    </w:lvl>
    <w:lvl w:ilvl="2" w:tplc="F3B2AEF2" w:tentative="1">
      <w:start w:val="1"/>
      <w:numFmt w:val="bullet"/>
      <w:lvlText w:val=""/>
      <w:lvlJc w:val="left"/>
      <w:pPr>
        <w:ind w:left="2510" w:hanging="360"/>
      </w:pPr>
      <w:rPr>
        <w:rFonts w:ascii="Wingdings" w:hAnsi="Wingdings" w:hint="default"/>
      </w:rPr>
    </w:lvl>
    <w:lvl w:ilvl="3" w:tplc="1ED4FA4A" w:tentative="1">
      <w:start w:val="1"/>
      <w:numFmt w:val="bullet"/>
      <w:lvlText w:val=""/>
      <w:lvlJc w:val="left"/>
      <w:pPr>
        <w:ind w:left="3230" w:hanging="360"/>
      </w:pPr>
      <w:rPr>
        <w:rFonts w:ascii="Symbol" w:hAnsi="Symbol" w:hint="default"/>
      </w:rPr>
    </w:lvl>
    <w:lvl w:ilvl="4" w:tplc="811A2866" w:tentative="1">
      <w:start w:val="1"/>
      <w:numFmt w:val="bullet"/>
      <w:lvlText w:val="o"/>
      <w:lvlJc w:val="left"/>
      <w:pPr>
        <w:ind w:left="3950" w:hanging="360"/>
      </w:pPr>
      <w:rPr>
        <w:rFonts w:ascii="Courier New" w:hAnsi="Courier New" w:hint="default"/>
      </w:rPr>
    </w:lvl>
    <w:lvl w:ilvl="5" w:tplc="1B388B36" w:tentative="1">
      <w:start w:val="1"/>
      <w:numFmt w:val="bullet"/>
      <w:lvlText w:val=""/>
      <w:lvlJc w:val="left"/>
      <w:pPr>
        <w:ind w:left="4670" w:hanging="360"/>
      </w:pPr>
      <w:rPr>
        <w:rFonts w:ascii="Wingdings" w:hAnsi="Wingdings" w:hint="default"/>
      </w:rPr>
    </w:lvl>
    <w:lvl w:ilvl="6" w:tplc="22D0EF64" w:tentative="1">
      <w:start w:val="1"/>
      <w:numFmt w:val="bullet"/>
      <w:lvlText w:val=""/>
      <w:lvlJc w:val="left"/>
      <w:pPr>
        <w:ind w:left="5390" w:hanging="360"/>
      </w:pPr>
      <w:rPr>
        <w:rFonts w:ascii="Symbol" w:hAnsi="Symbol" w:hint="default"/>
      </w:rPr>
    </w:lvl>
    <w:lvl w:ilvl="7" w:tplc="6D70E14A" w:tentative="1">
      <w:start w:val="1"/>
      <w:numFmt w:val="bullet"/>
      <w:lvlText w:val="o"/>
      <w:lvlJc w:val="left"/>
      <w:pPr>
        <w:ind w:left="6110" w:hanging="360"/>
      </w:pPr>
      <w:rPr>
        <w:rFonts w:ascii="Courier New" w:hAnsi="Courier New" w:hint="default"/>
      </w:rPr>
    </w:lvl>
    <w:lvl w:ilvl="8" w:tplc="4FBEA59A" w:tentative="1">
      <w:start w:val="1"/>
      <w:numFmt w:val="bullet"/>
      <w:lvlText w:val=""/>
      <w:lvlJc w:val="left"/>
      <w:pPr>
        <w:ind w:left="6830" w:hanging="360"/>
      </w:pPr>
      <w:rPr>
        <w:rFonts w:ascii="Wingdings" w:hAnsi="Wingdings" w:hint="default"/>
      </w:rPr>
    </w:lvl>
  </w:abstractNum>
  <w:abstractNum w:abstractNumId="7" w15:restartNumberingAfterBreak="0">
    <w:nsid w:val="51E86E90"/>
    <w:multiLevelType w:val="hybridMultilevel"/>
    <w:tmpl w:val="B574A15A"/>
    <w:lvl w:ilvl="0" w:tplc="C4020CA2">
      <w:start w:val="1"/>
      <w:numFmt w:val="bullet"/>
      <w:lvlText w:val=""/>
      <w:lvlJc w:val="left"/>
      <w:pPr>
        <w:ind w:left="360" w:hanging="360"/>
      </w:pPr>
      <w:rPr>
        <w:rFonts w:ascii="Symbol" w:hAnsi="Symbol" w:hint="default"/>
      </w:rPr>
    </w:lvl>
    <w:lvl w:ilvl="1" w:tplc="F00211C6" w:tentative="1">
      <w:start w:val="1"/>
      <w:numFmt w:val="bullet"/>
      <w:lvlText w:val="o"/>
      <w:lvlJc w:val="left"/>
      <w:pPr>
        <w:ind w:left="1080" w:hanging="360"/>
      </w:pPr>
      <w:rPr>
        <w:rFonts w:ascii="Courier New" w:hAnsi="Courier New" w:hint="default"/>
      </w:rPr>
    </w:lvl>
    <w:lvl w:ilvl="2" w:tplc="30C66B94" w:tentative="1">
      <w:start w:val="1"/>
      <w:numFmt w:val="bullet"/>
      <w:lvlText w:val=""/>
      <w:lvlJc w:val="left"/>
      <w:pPr>
        <w:ind w:left="1800" w:hanging="360"/>
      </w:pPr>
      <w:rPr>
        <w:rFonts w:ascii="Wingdings" w:hAnsi="Wingdings" w:hint="default"/>
      </w:rPr>
    </w:lvl>
    <w:lvl w:ilvl="3" w:tplc="667E46FE" w:tentative="1">
      <w:start w:val="1"/>
      <w:numFmt w:val="bullet"/>
      <w:lvlText w:val=""/>
      <w:lvlJc w:val="left"/>
      <w:pPr>
        <w:ind w:left="2520" w:hanging="360"/>
      </w:pPr>
      <w:rPr>
        <w:rFonts w:ascii="Symbol" w:hAnsi="Symbol" w:hint="default"/>
      </w:rPr>
    </w:lvl>
    <w:lvl w:ilvl="4" w:tplc="072A3CCA" w:tentative="1">
      <w:start w:val="1"/>
      <w:numFmt w:val="bullet"/>
      <w:lvlText w:val="o"/>
      <w:lvlJc w:val="left"/>
      <w:pPr>
        <w:ind w:left="3240" w:hanging="360"/>
      </w:pPr>
      <w:rPr>
        <w:rFonts w:ascii="Courier New" w:hAnsi="Courier New" w:hint="default"/>
      </w:rPr>
    </w:lvl>
    <w:lvl w:ilvl="5" w:tplc="796CB40C" w:tentative="1">
      <w:start w:val="1"/>
      <w:numFmt w:val="bullet"/>
      <w:lvlText w:val=""/>
      <w:lvlJc w:val="left"/>
      <w:pPr>
        <w:ind w:left="3960" w:hanging="360"/>
      </w:pPr>
      <w:rPr>
        <w:rFonts w:ascii="Wingdings" w:hAnsi="Wingdings" w:hint="default"/>
      </w:rPr>
    </w:lvl>
    <w:lvl w:ilvl="6" w:tplc="C8DA096E" w:tentative="1">
      <w:start w:val="1"/>
      <w:numFmt w:val="bullet"/>
      <w:lvlText w:val=""/>
      <w:lvlJc w:val="left"/>
      <w:pPr>
        <w:ind w:left="4680" w:hanging="360"/>
      </w:pPr>
      <w:rPr>
        <w:rFonts w:ascii="Symbol" w:hAnsi="Symbol" w:hint="default"/>
      </w:rPr>
    </w:lvl>
    <w:lvl w:ilvl="7" w:tplc="20E8AD5A" w:tentative="1">
      <w:start w:val="1"/>
      <w:numFmt w:val="bullet"/>
      <w:lvlText w:val="o"/>
      <w:lvlJc w:val="left"/>
      <w:pPr>
        <w:ind w:left="5400" w:hanging="360"/>
      </w:pPr>
      <w:rPr>
        <w:rFonts w:ascii="Courier New" w:hAnsi="Courier New" w:hint="default"/>
      </w:rPr>
    </w:lvl>
    <w:lvl w:ilvl="8" w:tplc="FF423D7C" w:tentative="1">
      <w:start w:val="1"/>
      <w:numFmt w:val="bullet"/>
      <w:lvlText w:val=""/>
      <w:lvlJc w:val="left"/>
      <w:pPr>
        <w:ind w:left="6120" w:hanging="360"/>
      </w:pPr>
      <w:rPr>
        <w:rFonts w:ascii="Wingdings" w:hAnsi="Wingdings" w:hint="default"/>
      </w:rPr>
    </w:lvl>
  </w:abstractNum>
  <w:abstractNum w:abstractNumId="8" w15:restartNumberingAfterBreak="0">
    <w:nsid w:val="5BA3044A"/>
    <w:multiLevelType w:val="hybridMultilevel"/>
    <w:tmpl w:val="7158BA22"/>
    <w:lvl w:ilvl="0" w:tplc="3DEE680C">
      <w:start w:val="1"/>
      <w:numFmt w:val="bullet"/>
      <w:lvlText w:val="·"/>
      <w:lvlJc w:val="left"/>
      <w:pPr>
        <w:ind w:left="360" w:hanging="360"/>
      </w:pPr>
      <w:rPr>
        <w:rFonts w:ascii="Symbol" w:hAnsi="Symbol" w:hint="default"/>
      </w:rPr>
    </w:lvl>
    <w:lvl w:ilvl="1" w:tplc="ED3CD48A">
      <w:start w:val="1"/>
      <w:numFmt w:val="bullet"/>
      <w:lvlText w:val="o"/>
      <w:lvlJc w:val="left"/>
      <w:pPr>
        <w:ind w:left="1080" w:hanging="360"/>
      </w:pPr>
      <w:rPr>
        <w:rFonts w:ascii="Courier New" w:hAnsi="Courier New" w:hint="default"/>
      </w:rPr>
    </w:lvl>
    <w:lvl w:ilvl="2" w:tplc="54209F0C">
      <w:start w:val="1"/>
      <w:numFmt w:val="bullet"/>
      <w:lvlText w:val=""/>
      <w:lvlJc w:val="left"/>
      <w:pPr>
        <w:ind w:left="1800" w:hanging="360"/>
      </w:pPr>
      <w:rPr>
        <w:rFonts w:ascii="Wingdings" w:hAnsi="Wingdings" w:hint="default"/>
      </w:rPr>
    </w:lvl>
    <w:lvl w:ilvl="3" w:tplc="15DAA702">
      <w:start w:val="1"/>
      <w:numFmt w:val="bullet"/>
      <w:lvlText w:val=""/>
      <w:lvlJc w:val="left"/>
      <w:pPr>
        <w:ind w:left="2520" w:hanging="360"/>
      </w:pPr>
      <w:rPr>
        <w:rFonts w:ascii="Symbol" w:hAnsi="Symbol" w:hint="default"/>
      </w:rPr>
    </w:lvl>
    <w:lvl w:ilvl="4" w:tplc="7E0280FE">
      <w:start w:val="1"/>
      <w:numFmt w:val="bullet"/>
      <w:lvlText w:val="o"/>
      <w:lvlJc w:val="left"/>
      <w:pPr>
        <w:ind w:left="3240" w:hanging="360"/>
      </w:pPr>
      <w:rPr>
        <w:rFonts w:ascii="Courier New" w:hAnsi="Courier New" w:hint="default"/>
      </w:rPr>
    </w:lvl>
    <w:lvl w:ilvl="5" w:tplc="0FFA651A">
      <w:start w:val="1"/>
      <w:numFmt w:val="bullet"/>
      <w:lvlText w:val=""/>
      <w:lvlJc w:val="left"/>
      <w:pPr>
        <w:ind w:left="3960" w:hanging="360"/>
      </w:pPr>
      <w:rPr>
        <w:rFonts w:ascii="Wingdings" w:hAnsi="Wingdings" w:hint="default"/>
      </w:rPr>
    </w:lvl>
    <w:lvl w:ilvl="6" w:tplc="029C7D82">
      <w:start w:val="1"/>
      <w:numFmt w:val="bullet"/>
      <w:lvlText w:val=""/>
      <w:lvlJc w:val="left"/>
      <w:pPr>
        <w:ind w:left="4680" w:hanging="360"/>
      </w:pPr>
      <w:rPr>
        <w:rFonts w:ascii="Symbol" w:hAnsi="Symbol" w:hint="default"/>
      </w:rPr>
    </w:lvl>
    <w:lvl w:ilvl="7" w:tplc="517A3426">
      <w:start w:val="1"/>
      <w:numFmt w:val="bullet"/>
      <w:lvlText w:val="o"/>
      <w:lvlJc w:val="left"/>
      <w:pPr>
        <w:ind w:left="5400" w:hanging="360"/>
      </w:pPr>
      <w:rPr>
        <w:rFonts w:ascii="Courier New" w:hAnsi="Courier New" w:hint="default"/>
      </w:rPr>
    </w:lvl>
    <w:lvl w:ilvl="8" w:tplc="165E8F16">
      <w:start w:val="1"/>
      <w:numFmt w:val="bullet"/>
      <w:lvlText w:val=""/>
      <w:lvlJc w:val="left"/>
      <w:pPr>
        <w:ind w:left="6120" w:hanging="360"/>
      </w:pPr>
      <w:rPr>
        <w:rFonts w:ascii="Wingdings" w:hAnsi="Wingdings" w:hint="default"/>
      </w:rPr>
    </w:lvl>
  </w:abstractNum>
  <w:abstractNum w:abstractNumId="9" w15:restartNumberingAfterBreak="0">
    <w:nsid w:val="602FAC58"/>
    <w:multiLevelType w:val="hybridMultilevel"/>
    <w:tmpl w:val="7144CCFC"/>
    <w:lvl w:ilvl="0" w:tplc="9018581C">
      <w:start w:val="1"/>
      <w:numFmt w:val="bullet"/>
      <w:lvlText w:val=""/>
      <w:lvlJc w:val="left"/>
      <w:pPr>
        <w:ind w:left="360" w:hanging="360"/>
      </w:pPr>
      <w:rPr>
        <w:rFonts w:ascii="Symbol" w:hAnsi="Symbol" w:hint="default"/>
      </w:rPr>
    </w:lvl>
    <w:lvl w:ilvl="1" w:tplc="B0C867E0">
      <w:start w:val="1"/>
      <w:numFmt w:val="bullet"/>
      <w:lvlText w:val="o"/>
      <w:lvlJc w:val="left"/>
      <w:pPr>
        <w:ind w:left="1080" w:hanging="360"/>
      </w:pPr>
      <w:rPr>
        <w:rFonts w:ascii="Courier New" w:hAnsi="Courier New" w:hint="default"/>
      </w:rPr>
    </w:lvl>
    <w:lvl w:ilvl="2" w:tplc="5F744C06">
      <w:start w:val="1"/>
      <w:numFmt w:val="bullet"/>
      <w:lvlText w:val=""/>
      <w:lvlJc w:val="left"/>
      <w:pPr>
        <w:ind w:left="1800" w:hanging="360"/>
      </w:pPr>
      <w:rPr>
        <w:rFonts w:ascii="Wingdings" w:hAnsi="Wingdings" w:hint="default"/>
      </w:rPr>
    </w:lvl>
    <w:lvl w:ilvl="3" w:tplc="EEC6D664">
      <w:start w:val="1"/>
      <w:numFmt w:val="bullet"/>
      <w:lvlText w:val=""/>
      <w:lvlJc w:val="left"/>
      <w:pPr>
        <w:ind w:left="2520" w:hanging="360"/>
      </w:pPr>
      <w:rPr>
        <w:rFonts w:ascii="Symbol" w:hAnsi="Symbol" w:hint="default"/>
      </w:rPr>
    </w:lvl>
    <w:lvl w:ilvl="4" w:tplc="5FE42F52">
      <w:start w:val="1"/>
      <w:numFmt w:val="bullet"/>
      <w:lvlText w:val="o"/>
      <w:lvlJc w:val="left"/>
      <w:pPr>
        <w:ind w:left="3240" w:hanging="360"/>
      </w:pPr>
      <w:rPr>
        <w:rFonts w:ascii="Courier New" w:hAnsi="Courier New" w:hint="default"/>
      </w:rPr>
    </w:lvl>
    <w:lvl w:ilvl="5" w:tplc="EA7E7CA2">
      <w:start w:val="1"/>
      <w:numFmt w:val="bullet"/>
      <w:lvlText w:val=""/>
      <w:lvlJc w:val="left"/>
      <w:pPr>
        <w:ind w:left="3960" w:hanging="360"/>
      </w:pPr>
      <w:rPr>
        <w:rFonts w:ascii="Wingdings" w:hAnsi="Wingdings" w:hint="default"/>
      </w:rPr>
    </w:lvl>
    <w:lvl w:ilvl="6" w:tplc="D05A8BB0">
      <w:start w:val="1"/>
      <w:numFmt w:val="bullet"/>
      <w:lvlText w:val=""/>
      <w:lvlJc w:val="left"/>
      <w:pPr>
        <w:ind w:left="4680" w:hanging="360"/>
      </w:pPr>
      <w:rPr>
        <w:rFonts w:ascii="Symbol" w:hAnsi="Symbol" w:hint="default"/>
      </w:rPr>
    </w:lvl>
    <w:lvl w:ilvl="7" w:tplc="5664BBB6">
      <w:start w:val="1"/>
      <w:numFmt w:val="bullet"/>
      <w:lvlText w:val="o"/>
      <w:lvlJc w:val="left"/>
      <w:pPr>
        <w:ind w:left="5400" w:hanging="360"/>
      </w:pPr>
      <w:rPr>
        <w:rFonts w:ascii="Courier New" w:hAnsi="Courier New" w:hint="default"/>
      </w:rPr>
    </w:lvl>
    <w:lvl w:ilvl="8" w:tplc="DBDE7DCE">
      <w:start w:val="1"/>
      <w:numFmt w:val="bullet"/>
      <w:lvlText w:val=""/>
      <w:lvlJc w:val="left"/>
      <w:pPr>
        <w:ind w:left="6120" w:hanging="360"/>
      </w:pPr>
      <w:rPr>
        <w:rFonts w:ascii="Wingdings" w:hAnsi="Wingdings" w:hint="default"/>
      </w:rPr>
    </w:lvl>
  </w:abstractNum>
  <w:num w:numId="1" w16cid:durableId="507140130">
    <w:abstractNumId w:val="9"/>
  </w:num>
  <w:num w:numId="2" w16cid:durableId="844980829">
    <w:abstractNumId w:val="8"/>
  </w:num>
  <w:num w:numId="3" w16cid:durableId="786388413">
    <w:abstractNumId w:val="5"/>
  </w:num>
  <w:num w:numId="4" w16cid:durableId="2060862014">
    <w:abstractNumId w:val="0"/>
  </w:num>
  <w:num w:numId="5" w16cid:durableId="965508238">
    <w:abstractNumId w:val="1"/>
  </w:num>
  <w:num w:numId="6" w16cid:durableId="551238109">
    <w:abstractNumId w:val="2"/>
  </w:num>
  <w:num w:numId="7" w16cid:durableId="801046930">
    <w:abstractNumId w:val="3"/>
  </w:num>
  <w:num w:numId="8" w16cid:durableId="976374172">
    <w:abstractNumId w:val="4"/>
  </w:num>
  <w:num w:numId="9" w16cid:durableId="1088383264">
    <w:abstractNumId w:val="7"/>
  </w:num>
  <w:num w:numId="10" w16cid:durableId="1309359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4C"/>
    <w:rsid w:val="0006280E"/>
    <w:rsid w:val="000D0310"/>
    <w:rsid w:val="001154DE"/>
    <w:rsid w:val="001563B2"/>
    <w:rsid w:val="001A1D88"/>
    <w:rsid w:val="001A475F"/>
    <w:rsid w:val="001F6D74"/>
    <w:rsid w:val="00203DF1"/>
    <w:rsid w:val="00206B18"/>
    <w:rsid w:val="0020F75E"/>
    <w:rsid w:val="002633FA"/>
    <w:rsid w:val="00342558"/>
    <w:rsid w:val="00362614"/>
    <w:rsid w:val="003A1ABE"/>
    <w:rsid w:val="003B37A7"/>
    <w:rsid w:val="003C274C"/>
    <w:rsid w:val="004B5451"/>
    <w:rsid w:val="00504033"/>
    <w:rsid w:val="005D5FB9"/>
    <w:rsid w:val="005F7BA2"/>
    <w:rsid w:val="00691CDC"/>
    <w:rsid w:val="006B040F"/>
    <w:rsid w:val="0070059B"/>
    <w:rsid w:val="00710277"/>
    <w:rsid w:val="00741968"/>
    <w:rsid w:val="0079564E"/>
    <w:rsid w:val="007E02E2"/>
    <w:rsid w:val="00806B1E"/>
    <w:rsid w:val="00846B66"/>
    <w:rsid w:val="00853A5D"/>
    <w:rsid w:val="0088610B"/>
    <w:rsid w:val="008C3AE4"/>
    <w:rsid w:val="008C7EF2"/>
    <w:rsid w:val="00901C0D"/>
    <w:rsid w:val="0099218C"/>
    <w:rsid w:val="009A70C4"/>
    <w:rsid w:val="009D4738"/>
    <w:rsid w:val="00A33583"/>
    <w:rsid w:val="00B052B6"/>
    <w:rsid w:val="00B929D1"/>
    <w:rsid w:val="00B94598"/>
    <w:rsid w:val="00C10D87"/>
    <w:rsid w:val="00C60192"/>
    <w:rsid w:val="00CC011F"/>
    <w:rsid w:val="00CC9841"/>
    <w:rsid w:val="00D06FA8"/>
    <w:rsid w:val="00D47786"/>
    <w:rsid w:val="00DA4D4F"/>
    <w:rsid w:val="00EB4771"/>
    <w:rsid w:val="00EB7763"/>
    <w:rsid w:val="00EE755B"/>
    <w:rsid w:val="00EF7A61"/>
    <w:rsid w:val="00F40845"/>
    <w:rsid w:val="00FB4A17"/>
    <w:rsid w:val="00FF56B8"/>
    <w:rsid w:val="010CCCCB"/>
    <w:rsid w:val="0151730A"/>
    <w:rsid w:val="01EACD5E"/>
    <w:rsid w:val="05BE9F5B"/>
    <w:rsid w:val="06B095D2"/>
    <w:rsid w:val="06D4DF21"/>
    <w:rsid w:val="06DBA5C7"/>
    <w:rsid w:val="08D29350"/>
    <w:rsid w:val="0985C9EB"/>
    <w:rsid w:val="09BBD32B"/>
    <w:rsid w:val="0A128A7D"/>
    <w:rsid w:val="0F16B185"/>
    <w:rsid w:val="0F5A2024"/>
    <w:rsid w:val="0F5E3BC3"/>
    <w:rsid w:val="1162237A"/>
    <w:rsid w:val="11BB05E9"/>
    <w:rsid w:val="138583D9"/>
    <w:rsid w:val="1944CA69"/>
    <w:rsid w:val="19DC7A0D"/>
    <w:rsid w:val="1B6438E7"/>
    <w:rsid w:val="1D000948"/>
    <w:rsid w:val="1DF038C6"/>
    <w:rsid w:val="1E4E0762"/>
    <w:rsid w:val="1EB5CF47"/>
    <w:rsid w:val="1EEBA09F"/>
    <w:rsid w:val="1F7ED59C"/>
    <w:rsid w:val="215A1E10"/>
    <w:rsid w:val="21ED7009"/>
    <w:rsid w:val="22234161"/>
    <w:rsid w:val="2491BED2"/>
    <w:rsid w:val="24C620BA"/>
    <w:rsid w:val="26591947"/>
    <w:rsid w:val="272474AF"/>
    <w:rsid w:val="27C95F94"/>
    <w:rsid w:val="28B6A999"/>
    <w:rsid w:val="2A618860"/>
    <w:rsid w:val="2AA1BBBE"/>
    <w:rsid w:val="2ACD386D"/>
    <w:rsid w:val="2B2C8A6A"/>
    <w:rsid w:val="2BF244B0"/>
    <w:rsid w:val="2C9C81DF"/>
    <w:rsid w:val="2ED3E097"/>
    <w:rsid w:val="2FAA1A77"/>
    <w:rsid w:val="30595C78"/>
    <w:rsid w:val="3145EAD8"/>
    <w:rsid w:val="31FC8462"/>
    <w:rsid w:val="33E3685D"/>
    <w:rsid w:val="34133063"/>
    <w:rsid w:val="345AF256"/>
    <w:rsid w:val="373775F0"/>
    <w:rsid w:val="385BB669"/>
    <w:rsid w:val="38E5A808"/>
    <w:rsid w:val="3C0A983B"/>
    <w:rsid w:val="3C1F150E"/>
    <w:rsid w:val="3CCA09B3"/>
    <w:rsid w:val="3CFC0507"/>
    <w:rsid w:val="3E50786D"/>
    <w:rsid w:val="41A28125"/>
    <w:rsid w:val="42D545BF"/>
    <w:rsid w:val="43E2310F"/>
    <w:rsid w:val="443A1115"/>
    <w:rsid w:val="47A62150"/>
    <w:rsid w:val="497DE876"/>
    <w:rsid w:val="49E615D3"/>
    <w:rsid w:val="4D14CDD0"/>
    <w:rsid w:val="4D6B8E59"/>
    <w:rsid w:val="4D795BDF"/>
    <w:rsid w:val="4E1FE5EC"/>
    <w:rsid w:val="4E3EF260"/>
    <w:rsid w:val="4EA9D78B"/>
    <w:rsid w:val="5297EB0F"/>
    <w:rsid w:val="52C0B506"/>
    <w:rsid w:val="530BA25F"/>
    <w:rsid w:val="537D48AE"/>
    <w:rsid w:val="548F2770"/>
    <w:rsid w:val="54CA64AF"/>
    <w:rsid w:val="54E0DC42"/>
    <w:rsid w:val="55518211"/>
    <w:rsid w:val="583E0942"/>
    <w:rsid w:val="59EC8A32"/>
    <w:rsid w:val="5A8A236F"/>
    <w:rsid w:val="5D16DB46"/>
    <w:rsid w:val="5D47AE5F"/>
    <w:rsid w:val="5DC1C431"/>
    <w:rsid w:val="61C9BDC7"/>
    <w:rsid w:val="62675182"/>
    <w:rsid w:val="638FD795"/>
    <w:rsid w:val="640321E3"/>
    <w:rsid w:val="651D23C2"/>
    <w:rsid w:val="66C613AA"/>
    <w:rsid w:val="67340181"/>
    <w:rsid w:val="6737D7A7"/>
    <w:rsid w:val="684FABD6"/>
    <w:rsid w:val="69EB7C37"/>
    <w:rsid w:val="69F17325"/>
    <w:rsid w:val="6A2FAB7E"/>
    <w:rsid w:val="6B8D4386"/>
    <w:rsid w:val="6D2913E7"/>
    <w:rsid w:val="6F5C1EE9"/>
    <w:rsid w:val="7079DD06"/>
    <w:rsid w:val="70DF1F28"/>
    <w:rsid w:val="719A7404"/>
    <w:rsid w:val="753425CC"/>
    <w:rsid w:val="76A217DD"/>
    <w:rsid w:val="76CFF62D"/>
    <w:rsid w:val="7C41008D"/>
    <w:rsid w:val="7C615E6D"/>
    <w:rsid w:val="7D685460"/>
    <w:rsid w:val="7D855D90"/>
    <w:rsid w:val="7E7BB615"/>
    <w:rsid w:val="7F937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348856"/>
  <w14:defaultImageDpi w14:val="32767"/>
  <w15:chartTrackingRefBased/>
  <w15:docId w15:val="{1EDA3F69-B54D-4F6E-93AA-F2727936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uppressAutoHyphens/>
      <w:spacing w:line="100" w:lineRule="atLeast"/>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z1">
    <w:name w:val="WW8Num1z1"/>
    <w:rPr>
      <w:rFonts w:ascii="Courier New" w:hAnsi="Courier New" w:cs="Courier New"/>
    </w:rPr>
  </w:style>
  <w:style w:type="character" w:customStyle="1" w:styleId="WW-DefaultParagraphFont">
    <w:name w:val="WW-Default Paragraph Font"/>
  </w:style>
  <w:style w:type="character" w:customStyle="1" w:styleId="BalloonTextChar">
    <w:name w:val="Balloon Text Char"/>
    <w:basedOn w:val="WW-DefaultParagraphFont"/>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eastAsia="Times New Roman"/>
    </w:rPr>
  </w:style>
  <w:style w:type="character" w:customStyle="1" w:styleId="ListLabel5">
    <w:name w:val="ListLabel 5"/>
    <w:rPr>
      <w:rFonts w:cs="Calibri"/>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MediumGrid1-Accent21">
    <w:name w:val="Medium Grid 1 - Accent 21"/>
    <w:basedOn w:val="Normal"/>
    <w:pPr>
      <w:ind w:left="720"/>
    </w:pPr>
  </w:style>
  <w:style w:type="paragraph" w:styleId="BalloonText">
    <w:name w:val="Balloon Text"/>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72"/>
    <w:qFormat/>
    <w:rsid w:val="00B052B6"/>
    <w:pPr>
      <w:ind w:left="720"/>
      <w:contextualSpacing/>
    </w:pPr>
  </w:style>
  <w:style w:type="table" w:styleId="TableGrid">
    <w:name w:val="Table Grid"/>
    <w:basedOn w:val="TableNormal"/>
    <w:uiPriority w:val="39"/>
    <w:rsid w:val="00992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2E76974684C419CBD3D219171D9BB" ma:contentTypeVersion="14" ma:contentTypeDescription="Create a new document." ma:contentTypeScope="" ma:versionID="ad25e0ab7a7adac1cc6c2c88ce8f5d21">
  <xsd:schema xmlns:xsd="http://www.w3.org/2001/XMLSchema" xmlns:xs="http://www.w3.org/2001/XMLSchema" xmlns:p="http://schemas.microsoft.com/office/2006/metadata/properties" xmlns:ns2="f93b04d3-3fad-4c45-85fa-105f2597bfae" xmlns:ns3="4efcc86a-898d-4077-86a8-b07780db6063" targetNamespace="http://schemas.microsoft.com/office/2006/metadata/properties" ma:root="true" ma:fieldsID="fa252148dc20fe37babc3c3d3911de23" ns2:_="" ns3:_="">
    <xsd:import namespace="f93b04d3-3fad-4c45-85fa-105f2597bfae"/>
    <xsd:import namespace="4efcc86a-898d-4077-86a8-b07780db60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04d3-3fad-4c45-85fa-105f2597b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c8e811-0fb2-4007-ba47-546595c8b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cc86a-898d-4077-86a8-b07780db60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0a83354-aaf4-44e2-bf96-25f1a04c6460}" ma:internalName="TaxCatchAll" ma:showField="CatchAllData" ma:web="4efcc86a-898d-4077-86a8-b07780db6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fcc86a-898d-4077-86a8-b07780db6063">
      <UserInfo>
        <DisplayName>Laura Westrope</DisplayName>
        <AccountId>41</AccountId>
        <AccountType/>
      </UserInfo>
    </SharedWithUsers>
    <lcf76f155ced4ddcb4097134ff3c332f xmlns="f93b04d3-3fad-4c45-85fa-105f2597bfae">
      <Terms xmlns="http://schemas.microsoft.com/office/infopath/2007/PartnerControls"/>
    </lcf76f155ced4ddcb4097134ff3c332f>
    <TaxCatchAll xmlns="4efcc86a-898d-4077-86a8-b07780db6063" xsi:nil="true"/>
  </documentManagement>
</p:properties>
</file>

<file path=customXml/itemProps1.xml><?xml version="1.0" encoding="utf-8"?>
<ds:datastoreItem xmlns:ds="http://schemas.openxmlformats.org/officeDocument/2006/customXml" ds:itemID="{4E0E35F4-EB02-43A1-AC71-A41783A7C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04d3-3fad-4c45-85fa-105f2597bfae"/>
    <ds:schemaRef ds:uri="4efcc86a-898d-4077-86a8-b07780db6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69CF-BB51-4A29-85B7-52FE4EA73009}">
  <ds:schemaRefs>
    <ds:schemaRef ds:uri="http://schemas.microsoft.com/sharepoint/v3/contenttype/forms"/>
  </ds:schemaRefs>
</ds:datastoreItem>
</file>

<file path=customXml/itemProps3.xml><?xml version="1.0" encoding="utf-8"?>
<ds:datastoreItem xmlns:ds="http://schemas.openxmlformats.org/officeDocument/2006/customXml" ds:itemID="{4AFAB10E-807D-49C6-ABC5-204BC842E4E2}">
  <ds:schemaRefs>
    <ds:schemaRef ds:uri="http://schemas.microsoft.com/office/2006/metadata/properties"/>
    <ds:schemaRef ds:uri="http://schemas.microsoft.com/office/infopath/2007/PartnerControls"/>
    <ds:schemaRef ds:uri="4efcc86a-898d-4077-86a8-b07780db6063"/>
    <ds:schemaRef ds:uri="f93b04d3-3fad-4c45-85fa-105f2597bfa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cbrowne</dc:creator>
  <cp:keywords/>
  <cp:lastModifiedBy>Andy Brown</cp:lastModifiedBy>
  <cp:revision>39</cp:revision>
  <cp:lastPrinted>2013-11-11T16:59:00Z</cp:lastPrinted>
  <dcterms:created xsi:type="dcterms:W3CDTF">2021-03-26T05:49:00Z</dcterms:created>
  <dcterms:modified xsi:type="dcterms:W3CDTF">2022-11-29T17:55:00Z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0x010100FA92E76974684C419CBD3D219171D9BB</vt:lpwstr>
  </property>
  <property fmtid="{D5CDD505-2E9C-101B-9397-08002B2CF9AE}" pid="10" name="Order">
    <vt:r8>23100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